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7C1229" w:rsidTr="000C32E1">
        <w:trPr>
          <w:trHeight w:val="1833"/>
        </w:trPr>
        <w:tc>
          <w:tcPr>
            <w:tcW w:w="5016" w:type="dxa"/>
          </w:tcPr>
          <w:p w:rsidR="007C1229" w:rsidRDefault="007C1229" w:rsidP="000C32E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41E67AB" wp14:editId="7D7BEC8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7C1229" w:rsidRDefault="007C1229" w:rsidP="000C32E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C1229" w:rsidRDefault="007C1229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C1229" w:rsidRDefault="007C1229" w:rsidP="000C32E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7C1229" w:rsidRDefault="007C1229" w:rsidP="000C32E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C1229" w:rsidRDefault="007C1229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7C1229" w:rsidRDefault="007C1229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7C1229" w:rsidRDefault="007C1229" w:rsidP="000C32E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C1229" w:rsidRDefault="007C1229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C1229" w:rsidRDefault="007C1229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C1229" w:rsidRDefault="007C1229" w:rsidP="000C32E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7C1229" w:rsidRDefault="007C1229" w:rsidP="000C32E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7C1229" w:rsidRDefault="007C1229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7C1229" w:rsidRPr="007452B5" w:rsidRDefault="007C1229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7C1229" w:rsidTr="000C32E1">
        <w:trPr>
          <w:cantSplit/>
        </w:trPr>
        <w:tc>
          <w:tcPr>
            <w:tcW w:w="10173" w:type="dxa"/>
            <w:gridSpan w:val="2"/>
            <w:hideMark/>
          </w:tcPr>
          <w:p w:rsidR="007C1229" w:rsidRPr="007452B5" w:rsidRDefault="007C1229" w:rsidP="000C32E1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 w:rsidRPr="007452B5">
              <w:rPr>
                <w:bCs/>
                <w:sz w:val="20"/>
                <w:szCs w:val="20"/>
                <w:lang w:eastAsia="en-US"/>
              </w:rPr>
              <w:t>Т</w:t>
            </w:r>
            <w:r w:rsidRPr="007452B5"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 w:rsidRPr="007452B5">
              <w:rPr>
                <w:bCs/>
                <w:sz w:val="20"/>
                <w:szCs w:val="20"/>
                <w:lang w:val="tt-RU"/>
              </w:rPr>
              <w:t>balyk-bistage@tatar.ru</w:t>
            </w:r>
            <w:r>
              <w:rPr>
                <w:bCs/>
                <w:sz w:val="20"/>
                <w:szCs w:val="20"/>
                <w:lang w:val="tt-RU"/>
              </w:rPr>
              <w:fldChar w:fldCharType="end"/>
            </w:r>
            <w:r w:rsidRPr="007452B5"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7C1229" w:rsidRDefault="007C1229" w:rsidP="007C1229">
      <w:pPr>
        <w:ind w:left="-57"/>
        <w:rPr>
          <w:sz w:val="4"/>
          <w:lang w:val="tt-RU"/>
        </w:rPr>
      </w:pPr>
    </w:p>
    <w:p w:rsidR="007C1229" w:rsidRDefault="007C1229" w:rsidP="007C122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679AAC" wp14:editId="72A563B7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S5O3F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7C1229" w:rsidTr="000C32E1">
        <w:trPr>
          <w:trHeight w:val="321"/>
          <w:jc w:val="center"/>
        </w:trPr>
        <w:tc>
          <w:tcPr>
            <w:tcW w:w="4838" w:type="dxa"/>
            <w:hideMark/>
          </w:tcPr>
          <w:p w:rsidR="007C1229" w:rsidRDefault="007C1229" w:rsidP="000C32E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C1229" w:rsidRDefault="007C1229" w:rsidP="000C32E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7C1229" w:rsidRDefault="007C1229" w:rsidP="007C1229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22.12.2015                         пгт. Рыбная Слобода                    № 355пи</w:t>
      </w:r>
    </w:p>
    <w:p w:rsidR="007C1229" w:rsidRPr="00FB613A" w:rsidRDefault="007C1229" w:rsidP="007C1229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7C1229" w:rsidRDefault="007C1229" w:rsidP="007C1229">
      <w:pPr>
        <w:pStyle w:val="a4"/>
        <w:spacing w:after="0"/>
        <w:ind w:right="3117"/>
        <w:jc w:val="both"/>
        <w:rPr>
          <w:sz w:val="28"/>
        </w:rPr>
      </w:pPr>
    </w:p>
    <w:p w:rsidR="007C1229" w:rsidRPr="00FE2317" w:rsidRDefault="007C1229" w:rsidP="007C1229">
      <w:pPr>
        <w:pStyle w:val="a4"/>
        <w:spacing w:after="0"/>
        <w:ind w:right="3117"/>
        <w:jc w:val="both"/>
        <w:rPr>
          <w:bCs/>
          <w:sz w:val="28"/>
          <w:szCs w:val="28"/>
        </w:rPr>
      </w:pPr>
      <w:bookmarkStart w:id="0" w:name="_GoBack"/>
      <w:r w:rsidRPr="00FE2317">
        <w:rPr>
          <w:sz w:val="28"/>
        </w:rPr>
        <w:t xml:space="preserve">Об утверждении муниципальной программы </w:t>
      </w:r>
      <w:r w:rsidRPr="00FE2317">
        <w:rPr>
          <w:bCs/>
          <w:sz w:val="28"/>
          <w:szCs w:val="28"/>
        </w:rPr>
        <w:t>«Сельская молодежь Рыбно-Слободского муниципального района Республики Татарстан на 2016 -2020 годы»</w:t>
      </w:r>
    </w:p>
    <w:bookmarkEnd w:id="0"/>
    <w:p w:rsidR="007C1229" w:rsidRDefault="007C1229" w:rsidP="007C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1229" w:rsidRPr="00407E35" w:rsidRDefault="007C1229" w:rsidP="007C1229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</w:t>
      </w:r>
      <w:r w:rsidRPr="00075A6D">
        <w:rPr>
          <w:sz w:val="28"/>
          <w:szCs w:val="28"/>
        </w:rPr>
        <w:t>целях</w:t>
      </w:r>
      <w:r>
        <w:rPr>
          <w:sz w:val="28"/>
          <w:szCs w:val="28"/>
        </w:rPr>
        <w:t xml:space="preserve"> реализации постановления Кабинета Министров Республики Татарстан</w:t>
      </w:r>
      <w:r w:rsidRPr="00075A6D">
        <w:rPr>
          <w:sz w:val="28"/>
          <w:szCs w:val="28"/>
        </w:rPr>
        <w:t xml:space="preserve"> </w:t>
      </w:r>
      <w:r w:rsidRPr="00FE231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7 февраля </w:t>
      </w:r>
      <w:r w:rsidRPr="00FE2317">
        <w:rPr>
          <w:sz w:val="28"/>
          <w:szCs w:val="28"/>
        </w:rPr>
        <w:t xml:space="preserve">2014 </w:t>
      </w:r>
      <w:r>
        <w:rPr>
          <w:sz w:val="28"/>
          <w:szCs w:val="28"/>
        </w:rPr>
        <w:t>года №</w:t>
      </w:r>
      <w:r w:rsidRPr="00FE2317">
        <w:rPr>
          <w:sz w:val="28"/>
          <w:szCs w:val="28"/>
        </w:rPr>
        <w:t xml:space="preserve">73 </w:t>
      </w:r>
      <w:r>
        <w:rPr>
          <w:sz w:val="28"/>
          <w:szCs w:val="28"/>
        </w:rPr>
        <w:t>«</w:t>
      </w:r>
      <w:r w:rsidRPr="00FE2317">
        <w:rPr>
          <w:sz w:val="28"/>
          <w:szCs w:val="28"/>
        </w:rPr>
        <w:t xml:space="preserve">Об утверждении Государственной программы </w:t>
      </w:r>
      <w:r>
        <w:rPr>
          <w:sz w:val="28"/>
          <w:szCs w:val="28"/>
        </w:rPr>
        <w:t>«</w:t>
      </w:r>
      <w:r w:rsidRPr="00FE2317">
        <w:rPr>
          <w:sz w:val="28"/>
          <w:szCs w:val="28"/>
        </w:rPr>
        <w:t>Развитие молодежной политики, физической культуры и спорта в Республике Татарстан на 2014 - 2020 годы</w:t>
      </w:r>
      <w:r>
        <w:rPr>
          <w:sz w:val="28"/>
          <w:szCs w:val="28"/>
        </w:rPr>
        <w:t xml:space="preserve">», </w:t>
      </w:r>
      <w:r w:rsidRPr="00075A6D">
        <w:rPr>
          <w:rFonts w:eastAsiaTheme="minorHAnsi"/>
          <w:sz w:val="28"/>
          <w:szCs w:val="28"/>
        </w:rPr>
        <w:t xml:space="preserve">в соответствии </w:t>
      </w:r>
      <w:r>
        <w:rPr>
          <w:rFonts w:eastAsiaTheme="minorHAnsi"/>
          <w:sz w:val="28"/>
          <w:szCs w:val="28"/>
        </w:rPr>
        <w:t xml:space="preserve">с  </w:t>
      </w:r>
      <w:r w:rsidRPr="00075A6D">
        <w:rPr>
          <w:rFonts w:eastAsiaTheme="minorHAnsi"/>
          <w:sz w:val="28"/>
          <w:szCs w:val="28"/>
        </w:rPr>
        <w:t>Федеральн</w:t>
      </w:r>
      <w:r>
        <w:rPr>
          <w:rFonts w:eastAsiaTheme="minorHAnsi"/>
          <w:sz w:val="28"/>
          <w:szCs w:val="28"/>
        </w:rPr>
        <w:t xml:space="preserve">ым </w:t>
      </w:r>
      <w:hyperlink r:id="rId7" w:history="1">
        <w:r w:rsidRPr="00075A6D">
          <w:rPr>
            <w:rFonts w:eastAsiaTheme="minorHAnsi"/>
            <w:sz w:val="28"/>
            <w:szCs w:val="28"/>
          </w:rPr>
          <w:t>закон</w:t>
        </w:r>
        <w:r>
          <w:rPr>
            <w:rFonts w:eastAsiaTheme="minorHAnsi"/>
            <w:sz w:val="28"/>
            <w:szCs w:val="28"/>
          </w:rPr>
          <w:t>ом</w:t>
        </w:r>
      </w:hyperlink>
      <w:r>
        <w:rPr>
          <w:rFonts w:eastAsiaTheme="minorHAnsi"/>
          <w:sz w:val="28"/>
          <w:szCs w:val="28"/>
        </w:rPr>
        <w:t xml:space="preserve"> от 6 октября </w:t>
      </w:r>
      <w:r w:rsidRPr="00075A6D">
        <w:rPr>
          <w:rFonts w:eastAsiaTheme="minorHAnsi"/>
          <w:sz w:val="28"/>
          <w:szCs w:val="28"/>
        </w:rPr>
        <w:t>2003</w:t>
      </w:r>
      <w:r>
        <w:rPr>
          <w:rFonts w:eastAsiaTheme="minorHAnsi"/>
          <w:sz w:val="28"/>
          <w:szCs w:val="28"/>
        </w:rPr>
        <w:t xml:space="preserve"> года</w:t>
      </w:r>
      <w:r w:rsidRPr="00075A6D">
        <w:rPr>
          <w:rFonts w:eastAsiaTheme="minorHAnsi"/>
          <w:sz w:val="28"/>
          <w:szCs w:val="28"/>
        </w:rPr>
        <w:t xml:space="preserve"> №131-ФЗ «Об общих принципах организации местного самоуправления</w:t>
      </w:r>
      <w:r w:rsidRPr="00407E35">
        <w:rPr>
          <w:rFonts w:eastAsiaTheme="minorHAnsi"/>
          <w:sz w:val="28"/>
          <w:szCs w:val="28"/>
        </w:rPr>
        <w:t xml:space="preserve"> в Российской Федерации»</w:t>
      </w:r>
      <w:r w:rsidRPr="00407E35">
        <w:rPr>
          <w:sz w:val="28"/>
          <w:szCs w:val="28"/>
        </w:rPr>
        <w:t>,</w:t>
      </w:r>
      <w:r w:rsidRPr="00FE2317">
        <w:t xml:space="preserve"> </w:t>
      </w:r>
      <w:r>
        <w:t>З</w:t>
      </w:r>
      <w:r w:rsidRPr="00FE2317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FE231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FE2317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FE2317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июля </w:t>
      </w:r>
      <w:r w:rsidRPr="00FE2317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№45-ЗРТ «</w:t>
      </w:r>
      <w:r w:rsidRPr="00FE2317">
        <w:rPr>
          <w:sz w:val="28"/>
          <w:szCs w:val="28"/>
        </w:rPr>
        <w:t>О местном самоуправлении в Республике Татарстан</w:t>
      </w:r>
      <w:r>
        <w:rPr>
          <w:sz w:val="28"/>
          <w:szCs w:val="28"/>
        </w:rPr>
        <w:t>»,</w:t>
      </w:r>
      <w:r w:rsidRPr="00407E35">
        <w:rPr>
          <w:sz w:val="28"/>
          <w:szCs w:val="28"/>
        </w:rPr>
        <w:t xml:space="preserve"> </w:t>
      </w:r>
      <w:r w:rsidRPr="00407E35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Татарстан, </w:t>
      </w:r>
      <w:r w:rsidRPr="00407E35">
        <w:rPr>
          <w:sz w:val="28"/>
        </w:rPr>
        <w:t>ПОСТАНОВЛЯЮ:</w:t>
      </w:r>
    </w:p>
    <w:p w:rsidR="007C1229" w:rsidRPr="00407E35" w:rsidRDefault="007C1229" w:rsidP="007C1229">
      <w:pPr>
        <w:pStyle w:val="a4"/>
        <w:spacing w:after="0"/>
        <w:ind w:right="-2"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1. Утвердить прилагаемую муниципальную программу </w:t>
      </w:r>
      <w:r w:rsidRPr="00FE2317">
        <w:rPr>
          <w:bCs/>
          <w:sz w:val="28"/>
          <w:szCs w:val="28"/>
        </w:rPr>
        <w:t>«Сельская молодежь Рыбно-Слободского муниципального района Республики Татарстан на 2016 -2020 годы»</w:t>
      </w:r>
      <w:r w:rsidRPr="00407E35">
        <w:rPr>
          <w:sz w:val="28"/>
          <w:szCs w:val="28"/>
        </w:rPr>
        <w:t xml:space="preserve"> (далее – Программа).</w:t>
      </w:r>
    </w:p>
    <w:p w:rsidR="007C1229" w:rsidRPr="00407E35" w:rsidRDefault="007C1229" w:rsidP="007C1229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2. Определить заказчиком – координатором Программы  </w:t>
      </w:r>
      <w:r>
        <w:rPr>
          <w:sz w:val="28"/>
          <w:szCs w:val="28"/>
        </w:rPr>
        <w:t xml:space="preserve">муниципальное казённое учреждение «Отдел по молодёжной политике, спорту и туризму </w:t>
      </w:r>
      <w:r w:rsidRPr="00407E35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407E35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407E35">
        <w:rPr>
          <w:sz w:val="28"/>
          <w:szCs w:val="28"/>
        </w:rPr>
        <w:t xml:space="preserve"> Рыбно-Слободского муниципального района</w:t>
      </w:r>
      <w:r>
        <w:rPr>
          <w:sz w:val="28"/>
          <w:szCs w:val="28"/>
        </w:rPr>
        <w:t xml:space="preserve"> РТ»</w:t>
      </w:r>
      <w:r w:rsidRPr="00407E35">
        <w:rPr>
          <w:sz w:val="28"/>
          <w:szCs w:val="28"/>
        </w:rPr>
        <w:t>.</w:t>
      </w:r>
    </w:p>
    <w:p w:rsidR="007C1229" w:rsidRDefault="007C1229" w:rsidP="007C1229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3.Предложить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7C1229" w:rsidRPr="00F11737" w:rsidRDefault="007C1229" w:rsidP="007C1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737"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F11737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F11737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F11737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F11737">
        <w:rPr>
          <w:sz w:val="28"/>
          <w:szCs w:val="28"/>
        </w:rPr>
        <w:t>.</w:t>
      </w:r>
    </w:p>
    <w:p w:rsidR="007C1229" w:rsidRPr="007949A9" w:rsidRDefault="007C1229" w:rsidP="007C1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949A9">
        <w:rPr>
          <w:sz w:val="28"/>
          <w:szCs w:val="28"/>
        </w:rPr>
        <w:t>.</w:t>
      </w:r>
      <w:proofErr w:type="gramStart"/>
      <w:r w:rsidRPr="007949A9">
        <w:rPr>
          <w:sz w:val="28"/>
          <w:szCs w:val="28"/>
        </w:rPr>
        <w:t>Контроль за</w:t>
      </w:r>
      <w:proofErr w:type="gramEnd"/>
      <w:r w:rsidRPr="007949A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C1229" w:rsidRPr="007949A9" w:rsidRDefault="007C1229" w:rsidP="007C1229">
      <w:pPr>
        <w:ind w:firstLine="709"/>
        <w:jc w:val="both"/>
        <w:rPr>
          <w:sz w:val="28"/>
          <w:szCs w:val="28"/>
        </w:rPr>
      </w:pPr>
    </w:p>
    <w:p w:rsidR="007C1229" w:rsidRPr="00E113AD" w:rsidRDefault="007C1229" w:rsidP="007C1229">
      <w:pPr>
        <w:pStyle w:val="af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:rsidR="007C1229" w:rsidRPr="00E113AD" w:rsidRDefault="007C1229" w:rsidP="007C1229">
      <w:pPr>
        <w:pStyle w:val="af7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E113AD">
        <w:rPr>
          <w:color w:val="000000"/>
          <w:sz w:val="28"/>
          <w:szCs w:val="28"/>
        </w:rPr>
        <w:t xml:space="preserve">Руководитель                                                                                  </w:t>
      </w:r>
      <w:proofErr w:type="spellStart"/>
      <w:r w:rsidRPr="00E113AD">
        <w:rPr>
          <w:color w:val="000000"/>
          <w:sz w:val="28"/>
          <w:szCs w:val="28"/>
        </w:rPr>
        <w:t>Р.Х.Хабибуллин</w:t>
      </w:r>
      <w:proofErr w:type="spellEnd"/>
    </w:p>
    <w:p w:rsidR="007C1229" w:rsidRPr="00C62238" w:rsidRDefault="007C1229" w:rsidP="007C1229">
      <w:pPr>
        <w:pStyle w:val="af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7C1229" w:rsidRPr="00C62238" w:rsidRDefault="007C1229" w:rsidP="007C1229">
      <w:pPr>
        <w:pStyle w:val="af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Pr="00105568" w:rsidRDefault="007C1229" w:rsidP="007C1229">
      <w:pPr>
        <w:shd w:val="clear" w:color="auto" w:fill="FFFFFF"/>
        <w:ind w:firstLine="5670"/>
      </w:pPr>
      <w:proofErr w:type="gramStart"/>
      <w:r>
        <w:t>Утверждена</w:t>
      </w:r>
      <w:proofErr w:type="gramEnd"/>
      <w:r w:rsidRPr="00105568">
        <w:t xml:space="preserve"> постановлени</w:t>
      </w:r>
      <w:r>
        <w:t>ем</w:t>
      </w:r>
    </w:p>
    <w:p w:rsidR="007C1229" w:rsidRDefault="007C1229" w:rsidP="007C1229">
      <w:pPr>
        <w:shd w:val="clear" w:color="auto" w:fill="FFFFFF"/>
        <w:ind w:firstLine="5670"/>
      </w:pPr>
      <w:r w:rsidRPr="00105568">
        <w:t xml:space="preserve">Исполнительного комитета </w:t>
      </w:r>
    </w:p>
    <w:p w:rsidR="007C1229" w:rsidRPr="00105568" w:rsidRDefault="007C1229" w:rsidP="007C1229">
      <w:pPr>
        <w:shd w:val="clear" w:color="auto" w:fill="FFFFFF"/>
        <w:ind w:firstLine="5670"/>
      </w:pPr>
      <w:r w:rsidRPr="00105568">
        <w:t xml:space="preserve">Рыбно-Слободского                                                                                                                                                                            </w:t>
      </w:r>
    </w:p>
    <w:p w:rsidR="007C1229" w:rsidRDefault="007C1229" w:rsidP="007C1229">
      <w:pPr>
        <w:shd w:val="clear" w:color="auto" w:fill="FFFFFF"/>
        <w:ind w:firstLine="5670"/>
      </w:pPr>
      <w:r w:rsidRPr="00105568">
        <w:t xml:space="preserve">муниципального района                                                                                                                                                                                  </w:t>
      </w:r>
    </w:p>
    <w:p w:rsidR="007C1229" w:rsidRPr="00DD6BA6" w:rsidRDefault="007C1229" w:rsidP="007C1229">
      <w:pPr>
        <w:shd w:val="clear" w:color="auto" w:fill="FFFFFF"/>
        <w:ind w:firstLine="5670"/>
      </w:pPr>
      <w:r w:rsidRPr="00105568">
        <w:t xml:space="preserve">от </w:t>
      </w:r>
      <w:r>
        <w:t xml:space="preserve">22.12.2015 </w:t>
      </w:r>
      <w:r w:rsidRPr="00105568">
        <w:t>№</w:t>
      </w:r>
      <w:r>
        <w:t xml:space="preserve"> 355пи</w:t>
      </w:r>
    </w:p>
    <w:p w:rsidR="007C1229" w:rsidRPr="007C7738" w:rsidRDefault="007C1229" w:rsidP="007C1229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 xml:space="preserve">Муниципальная программа 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>«Сельская молодежь Рыбно-Слободского муниципального района Республики Татарстан на 2016 -2020 годы»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>Паспорт программы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</w:p>
    <w:tbl>
      <w:tblPr>
        <w:tblW w:w="102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82"/>
        <w:gridCol w:w="6708"/>
      </w:tblGrid>
      <w:tr w:rsidR="007C1229" w:rsidRPr="00F163A9" w:rsidTr="000C32E1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>Наименование 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0C32E1">
            <w:pPr>
              <w:pStyle w:val="a4"/>
              <w:spacing w:after="0"/>
              <w:jc w:val="both"/>
              <w:rPr>
                <w:bCs/>
              </w:rPr>
            </w:pPr>
            <w:r w:rsidRPr="00F163A9">
              <w:rPr>
                <w:bCs/>
              </w:rPr>
              <w:t>Муниципальная программа «Сельская молодежь Рыбно-Слободского муниципального района  Республики Татарстан на 2016 - 2020 годы» (далее Программа)</w:t>
            </w:r>
          </w:p>
        </w:tc>
      </w:tr>
      <w:tr w:rsidR="007C1229" w:rsidRPr="00F163A9" w:rsidTr="000C32E1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>Основание для разработки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0C32E1">
            <w:pPr>
              <w:pStyle w:val="ConsPlusNormal"/>
              <w:ind w:left="-4"/>
              <w:jc w:val="both"/>
              <w:rPr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Постановление Кабинета Министров Республики Татарстан от  7 февраля 2014 года  №73 «Об утверждении Государственной программы «Развитие молодежной политики, физической культуры и спорта в Республике Татарстан на 2014 - 2020 годы»</w:t>
            </w:r>
            <w:r w:rsidRPr="00F163A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163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Подпрограмма «Сельская молодёжь Республики Татарстан на 2016 - 2020 годы).</w:t>
            </w:r>
          </w:p>
        </w:tc>
      </w:tr>
      <w:tr w:rsidR="007C1229" w:rsidRPr="00F163A9" w:rsidTr="000C32E1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>Муниципальный заказчик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0C32E1">
            <w:pPr>
              <w:pStyle w:val="ConsPlusNormal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по молодёжной политике, спорту и туризму Исполнительного комитета </w:t>
            </w:r>
            <w:r w:rsidRPr="00F163A9">
              <w:rPr>
                <w:rFonts w:ascii="Times New Roman" w:hAnsi="Times New Roman" w:cs="Times New Roman"/>
                <w:bCs/>
                <w:sz w:val="24"/>
                <w:szCs w:val="24"/>
              </w:rPr>
              <w:t>Рыбно-Слободского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</w:tr>
      <w:tr w:rsidR="007C1229" w:rsidRPr="00F163A9" w:rsidTr="000C32E1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>Основной разработчик Программы</w:t>
            </w: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7C1229" w:rsidP="000C32E1">
            <w:pPr>
              <w:snapToGrid w:val="0"/>
              <w:jc w:val="both"/>
            </w:pPr>
            <w:r w:rsidRPr="00F163A9">
              <w:t xml:space="preserve">МКУ «Отдел по молодёжной политике, спорту и туризму Исполнительного комитета </w:t>
            </w:r>
            <w:r w:rsidRPr="00F163A9">
              <w:rPr>
                <w:bCs/>
              </w:rPr>
              <w:t>Рыбно-Слободского</w:t>
            </w:r>
            <w:r w:rsidRPr="00F163A9">
              <w:t xml:space="preserve"> муниципального района РТ»</w:t>
            </w:r>
          </w:p>
        </w:tc>
      </w:tr>
      <w:tr w:rsidR="007C1229" w:rsidRPr="00F163A9" w:rsidTr="000C32E1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 xml:space="preserve">Исполнители основных мероприятий Программы </w:t>
            </w:r>
          </w:p>
          <w:p w:rsidR="007C1229" w:rsidRPr="00F163A9" w:rsidRDefault="007C1229" w:rsidP="000C32E1">
            <w:pPr>
              <w:snapToGrid w:val="0"/>
            </w:pP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7C1229" w:rsidP="000C32E1">
            <w:pPr>
              <w:pStyle w:val="consplustitle0"/>
              <w:jc w:val="both"/>
              <w:rPr>
                <w:color w:val="000000"/>
              </w:rPr>
            </w:pPr>
            <w:r w:rsidRPr="00F163A9">
              <w:rPr>
                <w:color w:val="000000"/>
              </w:rPr>
              <w:t>Исполнительный комитет Рыбно-Слободского муниципального района Республики Татарстан;</w:t>
            </w:r>
          </w:p>
          <w:p w:rsidR="007C1229" w:rsidRPr="00F163A9" w:rsidRDefault="007C1229" w:rsidP="000C32E1">
            <w:pPr>
              <w:pStyle w:val="consplustitle0"/>
              <w:jc w:val="both"/>
            </w:pPr>
            <w:r w:rsidRPr="00F163A9">
              <w:rPr>
                <w:color w:val="000000"/>
              </w:rPr>
              <w:t>МКУ «Отдел по молодёжной политике, спорту и туризму Исполнительного комитета</w:t>
            </w:r>
            <w:r w:rsidRPr="00F163A9">
              <w:rPr>
                <w:bCs/>
              </w:rPr>
              <w:t xml:space="preserve"> Рыбно-Слободского</w:t>
            </w:r>
            <w:r w:rsidRPr="00F163A9">
              <w:t xml:space="preserve"> муниципального района РТ»;</w:t>
            </w:r>
          </w:p>
          <w:p w:rsidR="007C1229" w:rsidRPr="00F163A9" w:rsidRDefault="007C1229" w:rsidP="000C32E1">
            <w:pPr>
              <w:pStyle w:val="consplustitle0"/>
              <w:jc w:val="both"/>
            </w:pPr>
            <w:r w:rsidRPr="00F163A9">
              <w:rPr>
                <w:color w:val="000000"/>
              </w:rPr>
              <w:t>МКУ «Отдел образования</w:t>
            </w:r>
            <w:r w:rsidRPr="00F163A9">
              <w:rPr>
                <w:bCs/>
              </w:rPr>
              <w:t xml:space="preserve"> Исполнительного комитета Рыбно-Слободского</w:t>
            </w:r>
            <w:r w:rsidRPr="00F163A9">
              <w:t xml:space="preserve"> муниципального района РТ»;</w:t>
            </w:r>
            <w:r w:rsidRPr="00F163A9">
              <w:rPr>
                <w:color w:val="000000"/>
              </w:rPr>
              <w:t xml:space="preserve">  МКУ «Отдел социально-культурной сферы</w:t>
            </w:r>
            <w:r w:rsidRPr="00F163A9">
              <w:rPr>
                <w:bCs/>
              </w:rPr>
              <w:t xml:space="preserve"> Исполнительного комитета Рыбно-Слободского</w:t>
            </w:r>
            <w:r w:rsidRPr="00F163A9">
              <w:t xml:space="preserve"> муниципального района РТ»;</w:t>
            </w:r>
          </w:p>
          <w:p w:rsidR="007C1229" w:rsidRPr="00F163A9" w:rsidRDefault="007C1229" w:rsidP="000C32E1">
            <w:pPr>
              <w:pStyle w:val="consplustitle0"/>
              <w:jc w:val="both"/>
              <w:rPr>
                <w:color w:val="000000"/>
              </w:rPr>
            </w:pPr>
            <w:r w:rsidRPr="00F163A9">
              <w:rPr>
                <w:color w:val="000000"/>
              </w:rPr>
              <w:t>ГКУ «Центр занятости населения» Рыбно-Слободского района (по согласованию);</w:t>
            </w:r>
          </w:p>
          <w:p w:rsidR="007C1229" w:rsidRPr="00F163A9" w:rsidRDefault="007C1229" w:rsidP="000C32E1">
            <w:pPr>
              <w:pStyle w:val="consplustitle0"/>
              <w:jc w:val="both"/>
            </w:pPr>
            <w:r w:rsidRPr="00F163A9">
              <w:t>отдел МВД России по Рыбно-Слободскому району (по согласованию);</w:t>
            </w:r>
          </w:p>
          <w:p w:rsidR="007C1229" w:rsidRPr="00F163A9" w:rsidRDefault="007C1229" w:rsidP="000C32E1">
            <w:pPr>
              <w:pStyle w:val="consplustitle0"/>
              <w:jc w:val="both"/>
            </w:pPr>
            <w:r w:rsidRPr="00F163A9">
              <w:t>ГАУЗ «Рыбно-Слободская центральная районная больница» (по согласованию);</w:t>
            </w:r>
          </w:p>
          <w:p w:rsidR="007C1229" w:rsidRPr="00F163A9" w:rsidRDefault="007C1229" w:rsidP="000C32E1">
            <w:pPr>
              <w:pStyle w:val="consplustitle0"/>
              <w:jc w:val="both"/>
            </w:pPr>
            <w:r w:rsidRPr="00F163A9">
              <w:t xml:space="preserve">Управление сельского хозяйства и продовольствия </w:t>
            </w:r>
            <w:proofErr w:type="spellStart"/>
            <w:r w:rsidRPr="00F163A9">
              <w:t>МСХиПР</w:t>
            </w:r>
            <w:proofErr w:type="spellEnd"/>
            <w:r w:rsidRPr="00F163A9">
              <w:t xml:space="preserve"> РТ в Рыбно-Слободском муниципальном </w:t>
            </w:r>
            <w:proofErr w:type="gramStart"/>
            <w:r w:rsidRPr="00F163A9">
              <w:t>районе</w:t>
            </w:r>
            <w:proofErr w:type="gramEnd"/>
            <w:r w:rsidRPr="00F163A9">
              <w:t xml:space="preserve"> (по согласованию);</w:t>
            </w:r>
          </w:p>
          <w:p w:rsidR="007C1229" w:rsidRPr="00F163A9" w:rsidRDefault="007C1229" w:rsidP="000C32E1">
            <w:pPr>
              <w:pStyle w:val="consplustitle0"/>
              <w:jc w:val="both"/>
            </w:pPr>
            <w:r w:rsidRPr="00F163A9">
              <w:t>ГАУО СПО «Агротехнический техникум» (по согласованию);</w:t>
            </w:r>
          </w:p>
          <w:p w:rsidR="007C1229" w:rsidRDefault="007C1229" w:rsidP="000C32E1">
            <w:pPr>
              <w:pStyle w:val="consplustitle0"/>
              <w:jc w:val="both"/>
            </w:pPr>
            <w:r w:rsidRPr="00F163A9">
              <w:t>редакция газеты «Сельские горизонты» («</w:t>
            </w:r>
            <w:proofErr w:type="spellStart"/>
            <w:r w:rsidRPr="00F163A9">
              <w:t>Авыл</w:t>
            </w:r>
            <w:proofErr w:type="spellEnd"/>
            <w:r w:rsidRPr="00F163A9">
              <w:t xml:space="preserve"> </w:t>
            </w:r>
            <w:proofErr w:type="spellStart"/>
            <w:r w:rsidRPr="00F163A9">
              <w:t>офыклары</w:t>
            </w:r>
            <w:proofErr w:type="spellEnd"/>
            <w:r w:rsidRPr="00F163A9">
              <w:t>») (по согласованию)</w:t>
            </w:r>
            <w:r>
              <w:t>;</w:t>
            </w:r>
          </w:p>
          <w:p w:rsidR="007C1229" w:rsidRPr="00F163A9" w:rsidRDefault="007C1229" w:rsidP="000C32E1">
            <w:pPr>
              <w:pStyle w:val="consplustitle0"/>
              <w:jc w:val="both"/>
              <w:rPr>
                <w:color w:val="000000"/>
              </w:rPr>
            </w:pPr>
            <w:r>
              <w:t xml:space="preserve">Исполнительные комитеты поселений, входящих в состав Рыбно-Слободского муниципального района (по </w:t>
            </w:r>
            <w:r>
              <w:lastRenderedPageBreak/>
              <w:t>согласованию)</w:t>
            </w:r>
          </w:p>
        </w:tc>
      </w:tr>
      <w:tr w:rsidR="007C1229" w:rsidRPr="00F163A9" w:rsidTr="000C32E1">
        <w:trPr>
          <w:trHeight w:val="8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lastRenderedPageBreak/>
              <w:t>Цель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7C1229" w:rsidP="000C32E1">
            <w:pPr>
              <w:snapToGrid w:val="0"/>
              <w:jc w:val="both"/>
            </w:pPr>
            <w:r w:rsidRPr="00F163A9">
              <w:t xml:space="preserve">создание условий для повышения социальной и экономической активности сельской молодежи </w:t>
            </w:r>
            <w:r w:rsidRPr="00F163A9">
              <w:rPr>
                <w:bCs/>
              </w:rPr>
              <w:t>Рыбно-Слободского</w:t>
            </w:r>
            <w:r w:rsidRPr="00F163A9">
              <w:t xml:space="preserve"> муниципального района Республики Татарстан</w:t>
            </w:r>
          </w:p>
        </w:tc>
      </w:tr>
      <w:tr w:rsidR="007C1229" w:rsidRPr="00F163A9" w:rsidTr="000C32E1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>Задачи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0C32E1">
            <w:pPr>
              <w:pStyle w:val="a6"/>
              <w:jc w:val="both"/>
            </w:pPr>
            <w:r w:rsidRPr="00F163A9">
              <w:t>1)создание системы информационного обеспечения сельской молодежи;</w:t>
            </w:r>
          </w:p>
          <w:p w:rsidR="007C1229" w:rsidRPr="00F163A9" w:rsidRDefault="007C1229" w:rsidP="000C32E1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2)создание условий для повышения социальной активности сельской молодежи;</w:t>
            </w:r>
          </w:p>
          <w:p w:rsidR="007C1229" w:rsidRPr="00F163A9" w:rsidRDefault="007C1229" w:rsidP="000C32E1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 xml:space="preserve">3)создание условий для повышения </w:t>
            </w:r>
            <w:proofErr w:type="gramStart"/>
            <w:r w:rsidRPr="00F163A9">
              <w:rPr>
                <w:bCs/>
                <w:color w:val="000000"/>
              </w:rPr>
              <w:t>экономической</w:t>
            </w:r>
            <w:proofErr w:type="gramEnd"/>
          </w:p>
          <w:p w:rsidR="007C1229" w:rsidRPr="00F163A9" w:rsidRDefault="007C1229" w:rsidP="000C32E1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активности сельской молодежи;</w:t>
            </w:r>
          </w:p>
          <w:p w:rsidR="007C1229" w:rsidRPr="00F163A9" w:rsidRDefault="007C1229" w:rsidP="000C32E1">
            <w:pPr>
              <w:pStyle w:val="a6"/>
              <w:jc w:val="both"/>
            </w:pPr>
            <w:r w:rsidRPr="00F163A9">
              <w:rPr>
                <w:bCs/>
                <w:color w:val="000000"/>
              </w:rPr>
              <w:t>4)содействие духовному, физическому и творческому развитию сельской молодежи.</w:t>
            </w:r>
          </w:p>
          <w:p w:rsidR="007C1229" w:rsidRPr="00F163A9" w:rsidRDefault="007C1229" w:rsidP="000C32E1">
            <w:pPr>
              <w:pStyle w:val="a6"/>
              <w:jc w:val="both"/>
            </w:pPr>
            <w:r w:rsidRPr="00F163A9">
              <w:t>5)вовлечение молодых людей, проживающих на территории сельской местности, в общественную, социально-экономическую и культурную жизнь района;</w:t>
            </w:r>
          </w:p>
          <w:p w:rsidR="007C1229" w:rsidRPr="00F163A9" w:rsidRDefault="007C1229" w:rsidP="000C32E1">
            <w:pPr>
              <w:pStyle w:val="a6"/>
              <w:rPr>
                <w:bCs/>
                <w:color w:val="000000"/>
              </w:rPr>
            </w:pPr>
            <w:r w:rsidRPr="00F163A9">
              <w:t>6)формирование районного кадрового резерва в сфере молодежной политики.</w:t>
            </w:r>
          </w:p>
        </w:tc>
      </w:tr>
      <w:tr w:rsidR="007C1229" w:rsidRPr="00F163A9" w:rsidTr="000C32E1">
        <w:trPr>
          <w:trHeight w:val="64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>Срок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7C1229" w:rsidP="000C32E1">
            <w:pPr>
              <w:snapToGrid w:val="0"/>
              <w:jc w:val="both"/>
            </w:pPr>
            <w:r w:rsidRPr="00F163A9">
              <w:t>2016-2020 годы</w:t>
            </w:r>
          </w:p>
        </w:tc>
      </w:tr>
      <w:tr w:rsidR="007C1229" w:rsidRPr="00F163A9" w:rsidTr="000C32E1">
        <w:trPr>
          <w:trHeight w:val="125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>Ожидаемые результаты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DA58D9" w:rsidRDefault="007C1229" w:rsidP="000C32E1">
            <w:pPr>
              <w:pStyle w:val="a6"/>
              <w:jc w:val="both"/>
            </w:pPr>
            <w:r w:rsidRPr="00F163A9">
              <w:t xml:space="preserve">В результате реализации программы предполагается достичь </w:t>
            </w:r>
            <w:r w:rsidRPr="00DA58D9">
              <w:t>увеличения к 2020 году:</w:t>
            </w:r>
          </w:p>
          <w:p w:rsidR="007C1229" w:rsidRPr="00DA58D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охваченной всеми видами консультаций (индивидуальной, электронной, телефонной),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56,7 процента</w:t>
            </w: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229" w:rsidRPr="00DA58D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молодежи в возрасте от 15 до 30 лет, вовлечённой в деятельность региональной общественной организации «Аграрное молодёжное объединение Республики Татарстан»,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58,6 процента</w:t>
            </w: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229" w:rsidRPr="00DA58D9" w:rsidRDefault="007C1229" w:rsidP="000C32E1">
            <w:pPr>
              <w:pStyle w:val="a6"/>
              <w:jc w:val="both"/>
            </w:pPr>
            <w:r w:rsidRPr="00DA58D9">
              <w:t>доли сельской молодежи в местном совете к общему количеству депутатов до 12,9 процентов;</w:t>
            </w:r>
          </w:p>
          <w:p w:rsidR="007C1229" w:rsidRPr="00DA58D9" w:rsidRDefault="007C1229" w:rsidP="000C32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удельного веса сельской молодежи, обучившейся социальному проектированию, к общему количеству сельской молодежи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24 процентов;</w:t>
            </w:r>
          </w:p>
          <w:p w:rsidR="007C1229" w:rsidRPr="00DA58D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участвующей в программах социального развития села,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общему количеству сельской молодежи до 64,5процента;</w:t>
            </w:r>
          </w:p>
          <w:p w:rsidR="007C1229" w:rsidRPr="00DA58D9" w:rsidRDefault="007C1229" w:rsidP="000C32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обучившейся основам </w:t>
            </w:r>
            <w:proofErr w:type="gramStart"/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28,4 процента;</w:t>
            </w:r>
          </w:p>
          <w:p w:rsidR="007C1229" w:rsidRPr="00DA58D9" w:rsidRDefault="007C1229" w:rsidP="000C32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8D9">
              <w:rPr>
                <w:rFonts w:eastAsiaTheme="minorHAnsi"/>
                <w:lang w:eastAsia="en-US"/>
              </w:rPr>
              <w:t>удельного веса сельской молодежи, вовлеченной в интеллектуально-творческие мероприятия, к общему количеству сельской молодежи до 95,8 процента;</w:t>
            </w:r>
          </w:p>
          <w:p w:rsidR="007C1229" w:rsidRPr="00DA58D9" w:rsidRDefault="007C1229" w:rsidP="000C32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8D9">
              <w:rPr>
                <w:rFonts w:eastAsiaTheme="minorHAnsi"/>
                <w:lang w:eastAsia="en-US"/>
              </w:rPr>
              <w:t>удельного веса сельской молодежи, вовлеченной в физкультурно-оздоровительные мероприятия, к общему количеству сельской молодежи до 66,3 процента;</w:t>
            </w:r>
          </w:p>
          <w:p w:rsidR="007C1229" w:rsidRPr="00F163A9" w:rsidRDefault="007C1229" w:rsidP="000C32E1">
            <w:pPr>
              <w:autoSpaceDE w:val="0"/>
              <w:autoSpaceDN w:val="0"/>
              <w:adjustRightInd w:val="0"/>
              <w:jc w:val="both"/>
            </w:pPr>
            <w:r w:rsidRPr="00DA58D9">
              <w:rPr>
                <w:rFonts w:eastAsiaTheme="minorHAnsi"/>
                <w:lang w:eastAsia="en-US"/>
              </w:rPr>
              <w:t>удельного веса сельской молодежи, участвующей в программах формирования здорового образа жизни, к общему количеству сельской молодежи до 74,5 процента.</w:t>
            </w:r>
          </w:p>
        </w:tc>
      </w:tr>
      <w:tr w:rsidR="007C1229" w:rsidRPr="00F163A9" w:rsidTr="000C32E1">
        <w:trPr>
          <w:trHeight w:val="96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proofErr w:type="gramStart"/>
            <w:r w:rsidRPr="00F163A9">
              <w:lastRenderedPageBreak/>
              <w:t>Контроль за</w:t>
            </w:r>
            <w:proofErr w:type="gramEnd"/>
            <w:r w:rsidRPr="00F163A9">
              <w:t xml:space="preserve"> реализацией 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7C1229" w:rsidP="000C32E1">
            <w:pPr>
              <w:snapToGrid w:val="0"/>
              <w:jc w:val="both"/>
            </w:pPr>
            <w:r w:rsidRPr="00F163A9">
              <w:t xml:space="preserve"> МКУ «Отдел по  молодёжной политике, спорту и туризму Исполнительного комитета </w:t>
            </w:r>
            <w:r w:rsidRPr="00F163A9">
              <w:rPr>
                <w:bCs/>
              </w:rPr>
              <w:t>Рыбно-Слободского</w:t>
            </w:r>
            <w:r w:rsidRPr="00F163A9">
              <w:t xml:space="preserve"> муниципального района РТ»  организует планирование, взаимодействие, координацию и </w:t>
            </w:r>
            <w:proofErr w:type="gramStart"/>
            <w:r w:rsidRPr="00F163A9">
              <w:t>контроль за</w:t>
            </w:r>
            <w:proofErr w:type="gramEnd"/>
            <w:r w:rsidRPr="00F163A9">
              <w:t xml:space="preserve"> реализацией мероприятий программы.</w:t>
            </w:r>
          </w:p>
        </w:tc>
      </w:tr>
      <w:tr w:rsidR="007C1229" w:rsidRPr="00F163A9" w:rsidTr="000C32E1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>Механизм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0C32E1">
            <w:pPr>
              <w:snapToGrid w:val="0"/>
              <w:jc w:val="both"/>
            </w:pPr>
            <w:r w:rsidRPr="00F163A9">
              <w:t xml:space="preserve"> МКУ «Отдел по молодёжной политике, спорту и туризму Исполнительного комитета </w:t>
            </w:r>
            <w:r w:rsidRPr="00F163A9">
              <w:rPr>
                <w:bCs/>
              </w:rPr>
              <w:t>Рыбно-Слободского</w:t>
            </w:r>
            <w:r w:rsidRPr="00F163A9">
              <w:t xml:space="preserve"> муниципального района РТ» во взаимодействии с организациями, учреждениями, службами района осуществляет выполнение Программы, координирует и контролирует ее исполнение, вносит по мере необходимости предложения по уточнению мероприятий Программы.</w:t>
            </w:r>
          </w:p>
        </w:tc>
      </w:tr>
      <w:tr w:rsidR="007C1229" w:rsidRPr="00F163A9" w:rsidTr="000C32E1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0C32E1">
            <w:pPr>
              <w:snapToGrid w:val="0"/>
            </w:pPr>
            <w:r w:rsidRPr="00F163A9">
              <w:t>Ресурсное обеспечение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Pr="00F163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(текущее финансирование),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республиканского бюджета.</w:t>
            </w:r>
          </w:p>
          <w:p w:rsidR="007C1229" w:rsidRPr="00F163A9" w:rsidRDefault="007C1229" w:rsidP="000C32E1">
            <w:pPr>
              <w:autoSpaceDE w:val="0"/>
              <w:autoSpaceDN w:val="0"/>
              <w:adjustRightInd w:val="0"/>
              <w:jc w:val="both"/>
            </w:pPr>
            <w:r w:rsidRPr="00F163A9">
              <w:t xml:space="preserve">Общий объем финансирования Программы составляет  3 371,5 тыс. рублей, в том числе за счет средств местного бюджета 3 371,5  тыс. рублей. </w:t>
            </w:r>
          </w:p>
          <w:p w:rsidR="007C1229" w:rsidRPr="00F163A9" w:rsidRDefault="007C1229" w:rsidP="000C32E1">
            <w:pPr>
              <w:autoSpaceDE w:val="0"/>
              <w:autoSpaceDN w:val="0"/>
              <w:adjustRightInd w:val="0"/>
              <w:jc w:val="right"/>
            </w:pPr>
            <w:r w:rsidRPr="00F163A9">
              <w:t>(тыс.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7C1229" w:rsidRPr="00F163A9" w:rsidTr="000C32E1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 xml:space="preserve">средства местного бюджета Рыбно-Слободского муниципального района (МБ) </w:t>
                  </w:r>
                </w:p>
              </w:tc>
            </w:tr>
            <w:tr w:rsidR="007C1229" w:rsidRPr="00F163A9" w:rsidTr="000C32E1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2016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tabs>
                      <w:tab w:val="left" w:pos="3780"/>
                    </w:tabs>
                    <w:jc w:val="center"/>
                  </w:pPr>
                  <w:r w:rsidRPr="00F163A9">
                    <w:t>627,5</w:t>
                  </w:r>
                </w:p>
              </w:tc>
            </w:tr>
            <w:tr w:rsidR="007C1229" w:rsidRPr="00F163A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2017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tabs>
                      <w:tab w:val="left" w:pos="3780"/>
                    </w:tabs>
                    <w:jc w:val="center"/>
                  </w:pPr>
                  <w:r w:rsidRPr="00F163A9">
                    <w:t>686,0</w:t>
                  </w:r>
                </w:p>
              </w:tc>
            </w:tr>
            <w:tr w:rsidR="007C1229" w:rsidRPr="00F163A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2018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tabs>
                      <w:tab w:val="left" w:pos="3780"/>
                    </w:tabs>
                    <w:jc w:val="center"/>
                  </w:pPr>
                  <w:r w:rsidRPr="00F163A9">
                    <w:t>686,0</w:t>
                  </w:r>
                </w:p>
              </w:tc>
            </w:tr>
            <w:tr w:rsidR="007C1229" w:rsidRPr="00F163A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2019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tabs>
                      <w:tab w:val="left" w:pos="3780"/>
                    </w:tabs>
                    <w:jc w:val="center"/>
                  </w:pPr>
                  <w:r w:rsidRPr="00F163A9">
                    <w:t>686,0</w:t>
                  </w:r>
                </w:p>
              </w:tc>
            </w:tr>
            <w:tr w:rsidR="007C1229" w:rsidRPr="00F163A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2020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tabs>
                      <w:tab w:val="left" w:pos="3780"/>
                    </w:tabs>
                    <w:jc w:val="center"/>
                  </w:pPr>
                  <w:r w:rsidRPr="00F163A9">
                    <w:t>686,0</w:t>
                  </w:r>
                </w:p>
              </w:tc>
            </w:tr>
            <w:tr w:rsidR="007C1229" w:rsidRPr="00F163A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0C32E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 xml:space="preserve">3 371,5 </w:t>
                  </w:r>
                </w:p>
              </w:tc>
            </w:tr>
          </w:tbl>
          <w:p w:rsidR="007C1229" w:rsidRPr="00F163A9" w:rsidRDefault="007C1229" w:rsidP="000C32E1">
            <w:pPr>
              <w:autoSpaceDE w:val="0"/>
              <w:autoSpaceDN w:val="0"/>
              <w:adjustRightInd w:val="0"/>
              <w:jc w:val="both"/>
            </w:pPr>
          </w:p>
          <w:p w:rsidR="007C122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163A9" w:rsidRDefault="007C1229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163A9" w:rsidRDefault="007C1229" w:rsidP="000C32E1">
            <w:pPr>
              <w:pStyle w:val="ConsPlusNormal"/>
              <w:jc w:val="both"/>
              <w:rPr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Примечание: объемы финансирования носят прогнозный характер  и подлежат ежегодной корректировке с учётом возможностей местного бюджета</w:t>
            </w:r>
          </w:p>
        </w:tc>
      </w:tr>
    </w:tbl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>
      <w:pPr>
        <w:shd w:val="clear" w:color="auto" w:fill="FFFFFF"/>
        <w:tabs>
          <w:tab w:val="left" w:pos="2395"/>
        </w:tabs>
        <w:rPr>
          <w:b/>
          <w:bCs/>
          <w:color w:val="000000"/>
        </w:rPr>
        <w:sectPr w:rsidR="007C1229" w:rsidRPr="00F163A9" w:rsidSect="00F11737">
          <w:headerReference w:type="even" r:id="rId10"/>
          <w:headerReference w:type="default" r:id="rId11"/>
          <w:footerReference w:type="default" r:id="rId12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lastRenderedPageBreak/>
        <w:t>I. ОБЩАЯ ХАРАКТЕРИСТИКА СФЕРЫ РЕАЛИЗАЦИИ ПРОГРАММЫ, В ТОМ ЧИСЛЕ ПРОБЛЕМЫ, НА РЕШЕНИЕ КОТОРЫХ НАПРАВЛЕНА ПРОГРАММА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Общее количество  населения Рыбно-Слободского муниципального района Республики Татарстан составляет 27,9  </w:t>
      </w:r>
      <w:proofErr w:type="spellStart"/>
      <w:r w:rsidRPr="00F163A9">
        <w:t>тыс</w:t>
      </w:r>
      <w:proofErr w:type="gramStart"/>
      <w:r w:rsidRPr="00F163A9">
        <w:t>.ч</w:t>
      </w:r>
      <w:proofErr w:type="gramEnd"/>
      <w:r w:rsidRPr="00F163A9">
        <w:t>ел</w:t>
      </w:r>
      <w:proofErr w:type="spellEnd"/>
      <w:r w:rsidRPr="00F163A9">
        <w:t xml:space="preserve">.  Общее количество детей школьного возраста 2959 чел, молодежь района в возрасте от 18 до 30 лет – 5800 чел.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Численность сельского населения ежегодно сокращается. Одной из главной причин этого процесса является рост миграционного оттока сельской молодежи в город. Основной отток молодежи из села идет за счет молодежи в возрасте от 18 до 35 лет. Именно эта часть населения является  наиболее трудоспособной и грамотной, строит семью. На нее приходится три четверти рождающихся детей. Среди сельской молодежи наблюдается негативные тенденции, </w:t>
      </w:r>
      <w:proofErr w:type="gramStart"/>
      <w:r w:rsidRPr="00F163A9">
        <w:t>связанные</w:t>
      </w:r>
      <w:proofErr w:type="gramEnd"/>
      <w:r w:rsidRPr="00F163A9">
        <w:t xml:space="preserve"> прежде всего, сокращением численности лиц моложе трудоспособного возраста.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По оценкам специалистов, работающих с молодежью, одна из острейших проблем – проблема занятости молодежи села. При этом под занятостью понимается не только трудоустройство молодежи, но и организация досуга, социальная активность, развитие собственной предпринимательской инициативы, интеграция в деятельность района. Сельская молодежь в силу ограниченности разных возможностей, редко принимает участие в жизни района, выходя за пределы своего населенного пункта.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Исследования социального самочувствия сельской молодежи показывают, что сегодня лишь 48,4% полностью удовлетворены своей жизнью. Неудовлетворенность ею в различной степени испытывает больше половины представителей молодого поколения (51,7%).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Сельская молодежь как социальная группа не имеет в полном </w:t>
      </w:r>
      <w:proofErr w:type="gramStart"/>
      <w:r w:rsidRPr="00F163A9">
        <w:t>смысле</w:t>
      </w:r>
      <w:proofErr w:type="gramEnd"/>
      <w:r w:rsidRPr="00F163A9">
        <w:t xml:space="preserve">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</w:t>
      </w:r>
    </w:p>
    <w:p w:rsidR="007C1229" w:rsidRPr="00F163A9" w:rsidRDefault="007C1229" w:rsidP="007C1229">
      <w:pPr>
        <w:pStyle w:val="a6"/>
        <w:ind w:firstLine="709"/>
        <w:jc w:val="both"/>
      </w:pPr>
      <w:proofErr w:type="gramStart"/>
      <w:r w:rsidRPr="00F163A9">
        <w:t>Активность сельской молодежи в мире информации и коммуникаций за последние 15 лет очень сильно изменилась.</w:t>
      </w:r>
      <w:proofErr w:type="gramEnd"/>
      <w:r w:rsidRPr="00F163A9">
        <w:t xml:space="preserve"> «Ушли» из поля активного молодежного обращения такие информационные каналы, как книги, радио и газеты. Тогда как информационное поле выполняет в сельском </w:t>
      </w:r>
      <w:proofErr w:type="gramStart"/>
      <w:r w:rsidRPr="00F163A9">
        <w:t>социуме</w:t>
      </w:r>
      <w:proofErr w:type="gramEnd"/>
      <w:r w:rsidRPr="00F163A9">
        <w:t xml:space="preserve"> особые дополнительные, своего рода компенсаторные социальные функции: </w:t>
      </w:r>
    </w:p>
    <w:p w:rsidR="007C1229" w:rsidRPr="00F163A9" w:rsidRDefault="007C1229" w:rsidP="007C1229">
      <w:pPr>
        <w:pStyle w:val="a6"/>
        <w:jc w:val="both"/>
      </w:pPr>
      <w:r w:rsidRPr="00F163A9">
        <w:t xml:space="preserve">психологические, культурологические, познавательные, образовательные, развлекательно-досуговые, виртуальные, идеологические (мировоззренческие).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Главная задача в </w:t>
      </w:r>
      <w:proofErr w:type="gramStart"/>
      <w:r w:rsidRPr="00F163A9">
        <w:t>развитии</w:t>
      </w:r>
      <w:proofErr w:type="gramEnd"/>
      <w:r w:rsidRPr="00F163A9">
        <w:t xml:space="preserve"> информационной активности сельской молодежи состоит в оказании информационно-разъяснительной поддержки.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Безусловно, сеть Интернет –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Не менее важной задачей является сегодня, развитие проектной деятельности и развитие предпринимательства среди сельской молодежи. А это невозможно без обучения её социальному проектированию, </w:t>
      </w:r>
      <w:proofErr w:type="gramStart"/>
      <w:r w:rsidRPr="00F163A9">
        <w:t>бизнес-планированию</w:t>
      </w:r>
      <w:proofErr w:type="gramEnd"/>
      <w:r w:rsidRPr="00F163A9">
        <w:t xml:space="preserve">. Сейчас это можно сделать благодаря сети Интернет, используя дистанционное обучение и Программы </w:t>
      </w:r>
      <w:proofErr w:type="spellStart"/>
      <w:r w:rsidRPr="00F163A9">
        <w:t>вебинаров</w:t>
      </w:r>
      <w:proofErr w:type="spellEnd"/>
      <w:r w:rsidRPr="00F163A9">
        <w:t>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Проектная деятельность относится к разряду инновационной, творческой деятельности, поскольку она предполагает преобразование реальности, строится на базе соответствующей технологии, которую можно унифицировать, освоить и усовершенствовать. 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lastRenderedPageBreak/>
        <w:t xml:space="preserve">Актуальность овладения основами социального проектирования обусловлена, во-первых, тем, что данная технология имеет широкую область применения для всех профессий. Во-вторых, владение логикой и технологией социального проектирования позволит специалистам более эффективно осуществлять аналитические, организационно-управленческие и другие функции особенно в сфере государственной молодежной политики, физической культуры и спорта. В-третьих, проектные технологии обеспечивают конкурентоспособность специалиста на рынке труда – умение разработать социально значимый проект и оформить заявку на его финансирование – это реальная возможность создать себе рабочее место как в рамках существующих учреждений и организаций, так и вне их.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В условиях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Сельская молодежь испытывает определенные трудности и с организацией досуга.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Указанные факторы усиливают мотивацию миграции молодежи в города, ориентацию на поиски трудовой занятости вне сельского социума. Как показывает исследование, для 57,7% сельской молодежи мотивом переезда служит желание учиться, для 67% - плохие условия труда, для 69,2% - низкий уровень оплаты труда, для 50% - отсутствие интересного досуга. В то же время при условии решения проблем сельской молодежи две трети ее осталась бы на селе. До тех пор, пока не совершится качественный прорыв в </w:t>
      </w:r>
      <w:proofErr w:type="gramStart"/>
      <w:r w:rsidRPr="00F163A9">
        <w:t>этом</w:t>
      </w:r>
      <w:proofErr w:type="gramEnd"/>
      <w:r w:rsidRPr="00F163A9">
        <w:t xml:space="preserve"> вопросе, многие усилия и инициативы в молодежной сфере будут иметь ограниченный круг действия, а значит и неполный социальный и экономический эффект. Вышесказанное свидетельствует об актуальности разработки комплексной системы мероприятий, направленных на улучшение качества жизни сельской молодежи района.</w:t>
      </w:r>
    </w:p>
    <w:p w:rsidR="007C1229" w:rsidRPr="00F163A9" w:rsidRDefault="007C1229" w:rsidP="007C1229">
      <w:pPr>
        <w:pStyle w:val="a6"/>
        <w:ind w:firstLine="709"/>
        <w:jc w:val="both"/>
      </w:pPr>
      <w:proofErr w:type="gramStart"/>
      <w:r w:rsidRPr="00F163A9"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поселениях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желающей, именно там строить свое будущее.</w:t>
      </w:r>
      <w:proofErr w:type="gramEnd"/>
    </w:p>
    <w:p w:rsidR="007C1229" w:rsidRPr="00F163A9" w:rsidRDefault="007C1229" w:rsidP="007C1229">
      <w:pPr>
        <w:pStyle w:val="a6"/>
        <w:ind w:firstLine="709"/>
        <w:jc w:val="both"/>
      </w:pPr>
      <w:r w:rsidRPr="00F163A9">
        <w:t>В целях решения стоящих перед сельской молодежью проблем в Рыбно-Слободском муниципальном районе Республики Татарстан  создана общественная организация «Аграрное молодёжное объединение Рыбно-Слободского муниципального района», аккумулирующая интересы и стремления сельской молодежи.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t>II. ОСНОВНЫЕ ЦЕЛЬ И ЗАДАЧИ ПРОГРАММЫ, ПРОГРАММНЫЕ</w:t>
      </w: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t xml:space="preserve">МЕРОПРИЯТИЯ, ОПИСАНИЕ </w:t>
      </w:r>
      <w:proofErr w:type="gramStart"/>
      <w:r w:rsidRPr="00F163A9">
        <w:rPr>
          <w:rFonts w:ascii="Times New Roman" w:hAnsi="Times New Roman" w:cs="Times New Roman"/>
          <w:b/>
          <w:sz w:val="24"/>
          <w:szCs w:val="24"/>
        </w:rPr>
        <w:t>ОЖИДАЕМЫХ</w:t>
      </w:r>
      <w:proofErr w:type="gramEnd"/>
      <w:r w:rsidRPr="00F163A9">
        <w:rPr>
          <w:rFonts w:ascii="Times New Roman" w:hAnsi="Times New Roman" w:cs="Times New Roman"/>
          <w:b/>
          <w:sz w:val="24"/>
          <w:szCs w:val="24"/>
        </w:rPr>
        <w:t xml:space="preserve"> КОНЕЧНЫХ РЕЗУЛЬТАТОВИ СРОКИ ЕЕ РЕАЛИЗАЦИИ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a6"/>
        <w:ind w:firstLine="709"/>
        <w:jc w:val="both"/>
      </w:pPr>
      <w:r w:rsidRPr="00F163A9">
        <w:t>Целью программы является создание условий для повышения социальной и экономической активности сельской молодежи Рыбно-Слободского муниципального района Республики Татарстан.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Для достижения указанной цели должны быть решены следующие задачи: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1)создание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Pr="00F163A9">
        <w:rPr>
          <w:lang w:val="en-US"/>
        </w:rPr>
        <w:t>IT</w:t>
      </w:r>
      <w:r w:rsidRPr="00F163A9">
        <w:t>-технологий;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2)создание условий для повышения социальной активности сельской молодежи предполагает создание молодежных организаций, занимающихся вопросами сельской молодежи, повышение общественно-политической активности сельской молодежи, обучение сельской молодежи социальному проектированию и вовлечение молодежи в реализацию</w:t>
      </w:r>
      <w:r w:rsidRPr="00F163A9">
        <w:rPr>
          <w:lang w:val="tt-RU"/>
        </w:rPr>
        <w:t xml:space="preserve"> программ социального развития села;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3)создание условий для повышения экономической активности сельской молодежи </w:t>
      </w:r>
      <w:r w:rsidRPr="00F163A9">
        <w:lastRenderedPageBreak/>
        <w:t xml:space="preserve">включает в себя обучение сельской молодежи основам </w:t>
      </w:r>
      <w:proofErr w:type="gramStart"/>
      <w:r w:rsidRPr="00F163A9">
        <w:t>бизнес-планирования</w:t>
      </w:r>
      <w:proofErr w:type="gramEnd"/>
      <w:r w:rsidRPr="00F163A9">
        <w:t>, содействие занятости молодежи в сельской местности, и вовлечение молодежи в реализацию</w:t>
      </w:r>
      <w:r w:rsidRPr="00F163A9">
        <w:rPr>
          <w:lang w:val="tt-RU"/>
        </w:rPr>
        <w:t xml:space="preserve"> программ экономического развития села;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4)содействие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5)вовлечение молодых людей, проживающих на территории сельской местности, в общественную, социально-экономическую и культурную жизнь района;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6)формирование районного кадрового резерва в сфере молодежной политики.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Вследствие необходимости постоянного совершенствования форм и методов работы с сельской молодежью реализация Программы рассчитана на 5-летний период (с 2016 по 2020 год) и осуществляется в один этап.</w:t>
      </w:r>
    </w:p>
    <w:p w:rsidR="007C1229" w:rsidRPr="00F163A9" w:rsidRDefault="007C1229" w:rsidP="007C1229">
      <w:pPr>
        <w:pStyle w:val="a6"/>
        <w:ind w:firstLine="709"/>
        <w:jc w:val="both"/>
        <w:rPr>
          <w:rStyle w:val="afd"/>
        </w:rPr>
      </w:pPr>
      <w:r w:rsidRPr="00F163A9">
        <w:t>Досрочное прекращение реализации Программы не предусматривается.</w:t>
      </w:r>
    </w:p>
    <w:p w:rsidR="007C1229" w:rsidRPr="00F163A9" w:rsidRDefault="007C1229" w:rsidP="007C1229">
      <w:pPr>
        <w:pStyle w:val="21"/>
        <w:spacing w:line="240" w:lineRule="atLeast"/>
        <w:ind w:right="-1"/>
        <w:jc w:val="center"/>
      </w:pP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  <w:r w:rsidRPr="00F163A9">
        <w:rPr>
          <w:b/>
        </w:rPr>
        <w:t>III.МЕХАНИЗМ РЕАЛИЗАЦИИ ПРОГРАММЫ</w:t>
      </w: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</w:p>
    <w:p w:rsidR="007C1229" w:rsidRPr="00F163A9" w:rsidRDefault="007C1229" w:rsidP="007C1229">
      <w:pPr>
        <w:autoSpaceDE w:val="0"/>
        <w:autoSpaceDN w:val="0"/>
        <w:adjustRightInd w:val="0"/>
        <w:ind w:firstLine="540"/>
        <w:jc w:val="both"/>
      </w:pPr>
      <w:r w:rsidRPr="00F163A9">
        <w:t xml:space="preserve">Планирование, взаимодействие, координацию и общий </w:t>
      </w:r>
      <w:proofErr w:type="gramStart"/>
      <w:r w:rsidRPr="00F163A9">
        <w:t>контроль за</w:t>
      </w:r>
      <w:proofErr w:type="gramEnd"/>
      <w:r w:rsidRPr="00F163A9">
        <w:t xml:space="preserve"> исполнением Программы осуществляет заказчик - координатор Программы, который ежегодно уточняет целевые показатели и затраты на мероприятия Программы, механизм ее реализации и состав исполнителей, запрашивает у исполнителей, ответственных за выполнение мероприятий, сведения о ходе выполнения Программы.</w:t>
      </w:r>
    </w:p>
    <w:p w:rsidR="007C1229" w:rsidRPr="00F163A9" w:rsidRDefault="007C1229" w:rsidP="007C1229">
      <w:pPr>
        <w:pStyle w:val="consplustitle0"/>
        <w:ind w:firstLine="709"/>
        <w:jc w:val="both"/>
      </w:pPr>
      <w:r w:rsidRPr="00F163A9">
        <w:t>Основным исполнителем Программы является</w:t>
      </w:r>
      <w:r w:rsidRPr="00F163A9">
        <w:rPr>
          <w:color w:val="000000"/>
        </w:rPr>
        <w:t xml:space="preserve"> МКУ «Отдел по молодёжной политике, спорту и туризму Исполнительного комитета</w:t>
      </w:r>
      <w:r w:rsidRPr="00F163A9">
        <w:rPr>
          <w:bCs/>
        </w:rPr>
        <w:t xml:space="preserve"> Рыбно-Слободского</w:t>
      </w:r>
      <w:r w:rsidRPr="00F163A9">
        <w:t xml:space="preserve"> муниципального района РТ», который осуществляет следующие функции: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-обеспечивает финансирование мероприятий Программы с учетом выделяемых финансовых средств местного бюджета, внебюджетных источников;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 xml:space="preserve">-содействует в установленном </w:t>
      </w:r>
      <w:proofErr w:type="gramStart"/>
      <w:r w:rsidRPr="00F163A9">
        <w:t>порядке</w:t>
      </w:r>
      <w:proofErr w:type="gramEnd"/>
      <w:r w:rsidRPr="00F163A9">
        <w:t xml:space="preserve"> созданию молодежных общественных организаций, занимающихся вопросами сельской молодежи в поселениях муниципального района, и их поддержке.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Исполнители Программы предоставляет заказчику-координатору Программы отчеты об исполнении мероприятий Программы по установленной форме.</w:t>
      </w:r>
    </w:p>
    <w:p w:rsidR="007C1229" w:rsidRPr="00F163A9" w:rsidRDefault="007C1229" w:rsidP="007C12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3A9">
        <w:rPr>
          <w:rFonts w:ascii="Times New Roman" w:hAnsi="Times New Roman" w:cs="Times New Roman"/>
          <w:sz w:val="24"/>
          <w:szCs w:val="24"/>
        </w:rPr>
        <w:t>Исполнительный комитет Рыбно-Слободского муниципального района Республики Татарстан направляет в Министерство по делам молодежи, спорту и туризму Республики Татарстан информацию о ходе работ по выполнению Программы и об эффективности использования финансовых средств.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Для реализации мероприятий программы МКУ « Отдел по молодёжной политике, спорту и туризму Исполнительного комитета Рыбно-Слободского муниципального района РТ»: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-с учётом выделяемых на реализацию программы финансовых средств на очередной финансовый год ежегодно уточняет целевые индикаторы, затраты на реализацию программных мероприятий, механизм реализации программы и состав ее исполнителей;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-направляет ежеквартально, до 25 числа месяца, следующего за отчётным периодом, в отдел территориального развития Исполнительного комитета  Рыбно-Слободского муниципального района Республики Татарстан, </w:t>
      </w:r>
      <w:r w:rsidRPr="00F163A9">
        <w:rPr>
          <w:color w:val="000000"/>
        </w:rPr>
        <w:t>Финансово-бюджетную палату Рыбно-Слободского муниципального района Республики Татарстан информацию о ходе работ по реализации Программы и эффективности использования финансовых средств.</w:t>
      </w:r>
    </w:p>
    <w:p w:rsidR="007C1229" w:rsidRPr="00F163A9" w:rsidRDefault="007C1229" w:rsidP="007C1229">
      <w:pPr>
        <w:pStyle w:val="21"/>
        <w:spacing w:after="0" w:line="240" w:lineRule="atLeast"/>
        <w:ind w:right="-1"/>
        <w:jc w:val="both"/>
      </w:pP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  <w:r w:rsidRPr="00F163A9">
        <w:rPr>
          <w:b/>
        </w:rPr>
        <w:t>IV. РЕСУРСНОЕ ОБЕСПЕЧЕНИЕ ПРОГРАММЫ</w:t>
      </w: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</w:p>
    <w:p w:rsidR="007C122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lastRenderedPageBreak/>
        <w:t>Программа имеет долгосрочную перспективу и предполагает поэтапный охват сельской молодежи Рыбно-Слободского муниципального района Республики Татарстан.  Для реализации Программы привлекаются средства федерального бюджета,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 xml:space="preserve">Общий объем финансирования Программы составляет  3 371,5 тыс. рублей, в том числе за счет средств местного бюджета 3 371,5  тыс. рублей. </w:t>
      </w:r>
    </w:p>
    <w:p w:rsidR="007C1229" w:rsidRPr="00F163A9" w:rsidRDefault="007C1229" w:rsidP="007C1229">
      <w:pPr>
        <w:autoSpaceDE w:val="0"/>
        <w:autoSpaceDN w:val="0"/>
        <w:adjustRightInd w:val="0"/>
        <w:jc w:val="right"/>
      </w:pPr>
      <w:r w:rsidRPr="00F163A9"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7C1229" w:rsidRPr="00F163A9" w:rsidTr="000C32E1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autoSpaceDE w:val="0"/>
              <w:autoSpaceDN w:val="0"/>
              <w:adjustRightInd w:val="0"/>
              <w:jc w:val="center"/>
            </w:pPr>
            <w:r w:rsidRPr="00F163A9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autoSpaceDE w:val="0"/>
              <w:autoSpaceDN w:val="0"/>
              <w:adjustRightInd w:val="0"/>
              <w:jc w:val="center"/>
            </w:pPr>
            <w:r w:rsidRPr="00F163A9">
              <w:t xml:space="preserve">средства местного бюджета Рыбно-Слободского муниципального района (МБ) </w:t>
            </w:r>
          </w:p>
        </w:tc>
      </w:tr>
      <w:tr w:rsidR="007C1229" w:rsidRPr="00F163A9" w:rsidTr="000C32E1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autoSpaceDE w:val="0"/>
              <w:autoSpaceDN w:val="0"/>
              <w:adjustRightInd w:val="0"/>
              <w:jc w:val="center"/>
            </w:pPr>
            <w:r w:rsidRPr="00F163A9"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tabs>
                <w:tab w:val="left" w:pos="3780"/>
              </w:tabs>
              <w:jc w:val="center"/>
            </w:pPr>
            <w:r w:rsidRPr="00F163A9">
              <w:t>627,5</w:t>
            </w:r>
          </w:p>
        </w:tc>
      </w:tr>
      <w:tr w:rsidR="007C1229" w:rsidRPr="00F163A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autoSpaceDE w:val="0"/>
              <w:autoSpaceDN w:val="0"/>
              <w:adjustRightInd w:val="0"/>
              <w:jc w:val="center"/>
            </w:pPr>
            <w:r w:rsidRPr="00F163A9">
              <w:t>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autoSpaceDE w:val="0"/>
              <w:autoSpaceDN w:val="0"/>
              <w:adjustRightInd w:val="0"/>
              <w:jc w:val="center"/>
            </w:pPr>
            <w:r w:rsidRPr="00F163A9">
              <w:t>2018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autoSpaceDE w:val="0"/>
              <w:autoSpaceDN w:val="0"/>
              <w:adjustRightInd w:val="0"/>
              <w:jc w:val="center"/>
            </w:pPr>
            <w:r w:rsidRPr="00F163A9">
              <w:t>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autoSpaceDE w:val="0"/>
              <w:autoSpaceDN w:val="0"/>
              <w:adjustRightInd w:val="0"/>
              <w:jc w:val="center"/>
            </w:pPr>
            <w:r w:rsidRPr="00F163A9">
              <w:t>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autoSpaceDE w:val="0"/>
              <w:autoSpaceDN w:val="0"/>
              <w:adjustRightInd w:val="0"/>
              <w:jc w:val="center"/>
            </w:pPr>
            <w:r w:rsidRPr="00F163A9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0C32E1">
            <w:pPr>
              <w:autoSpaceDE w:val="0"/>
              <w:autoSpaceDN w:val="0"/>
              <w:adjustRightInd w:val="0"/>
              <w:jc w:val="center"/>
            </w:pPr>
            <w:r w:rsidRPr="00F163A9">
              <w:t xml:space="preserve">3 371,5 </w:t>
            </w:r>
          </w:p>
        </w:tc>
      </w:tr>
    </w:tbl>
    <w:p w:rsidR="007C1229" w:rsidRPr="00F163A9" w:rsidRDefault="007C1229" w:rsidP="007C1229">
      <w:pPr>
        <w:autoSpaceDE w:val="0"/>
        <w:autoSpaceDN w:val="0"/>
        <w:adjustRightInd w:val="0"/>
        <w:jc w:val="both"/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keepNext/>
        <w:jc w:val="both"/>
      </w:pPr>
    </w:p>
    <w:p w:rsidR="007C1229" w:rsidRDefault="007C1229" w:rsidP="007C1229">
      <w:pPr>
        <w:keepNext/>
        <w:jc w:val="both"/>
      </w:pPr>
    </w:p>
    <w:p w:rsidR="007C1229" w:rsidRPr="00F163A9" w:rsidRDefault="007C1229" w:rsidP="007C1229">
      <w:pPr>
        <w:keepNext/>
        <w:ind w:firstLine="709"/>
        <w:jc w:val="both"/>
      </w:pPr>
      <w:r w:rsidRPr="00F163A9">
        <w:t>Примечание: объемы финансирования носят прогнозный характер  и подлежат ежегодной корректировке с учётом возможностей местного бюджета</w:t>
      </w:r>
    </w:p>
    <w:p w:rsidR="007C1229" w:rsidRPr="00F163A9" w:rsidRDefault="007C1229" w:rsidP="007C1229">
      <w:pPr>
        <w:keepNext/>
        <w:ind w:firstLine="709"/>
        <w:jc w:val="both"/>
      </w:pPr>
      <w:r w:rsidRPr="00F163A9">
        <w:t>На реализацию программных мероприятий предполагается использовать средства местного бюджета</w:t>
      </w:r>
      <w:r w:rsidRPr="00F163A9">
        <w:rPr>
          <w:bCs/>
        </w:rPr>
        <w:t>, выделяемые на финансирование основной деятельности исполнителей мероприятий.</w:t>
      </w:r>
    </w:p>
    <w:p w:rsidR="007C1229" w:rsidRPr="00F163A9" w:rsidRDefault="007C1229" w:rsidP="007C1229">
      <w:pPr>
        <w:autoSpaceDE w:val="0"/>
        <w:autoSpaceDN w:val="0"/>
        <w:adjustRightInd w:val="0"/>
        <w:ind w:firstLine="709"/>
        <w:jc w:val="both"/>
      </w:pPr>
      <w:r w:rsidRPr="00F163A9">
        <w:t xml:space="preserve">Объемы финансирования Программы носят прогнозный характер и подлежат ежегодному уточнению в установленном </w:t>
      </w:r>
      <w:proofErr w:type="gramStart"/>
      <w:r w:rsidRPr="00F163A9">
        <w:t>порядке</w:t>
      </w:r>
      <w:proofErr w:type="gramEnd"/>
      <w:r w:rsidRPr="00F163A9">
        <w:t xml:space="preserve"> при формировании проекта местного бюджета на соответствующий год.</w:t>
      </w:r>
    </w:p>
    <w:p w:rsidR="007C1229" w:rsidRPr="00F163A9" w:rsidRDefault="007C1229" w:rsidP="007C1229">
      <w:pPr>
        <w:jc w:val="center"/>
        <w:rPr>
          <w:b/>
        </w:rPr>
      </w:pPr>
    </w:p>
    <w:p w:rsidR="007C1229" w:rsidRPr="00F163A9" w:rsidRDefault="007C1229" w:rsidP="007C1229">
      <w:pPr>
        <w:tabs>
          <w:tab w:val="left" w:pos="1395"/>
        </w:tabs>
        <w:jc w:val="center"/>
        <w:rPr>
          <w:b/>
        </w:rPr>
      </w:pPr>
      <w:r w:rsidRPr="00F163A9">
        <w:rPr>
          <w:b/>
        </w:rPr>
        <w:t>V.ОЖИДАЕМЫЕ  РЕЗУЛЬТАТЫ ОТ РЕАЛИЗАЦИИ ПРОГРАММЫ</w:t>
      </w:r>
    </w:p>
    <w:p w:rsidR="007C1229" w:rsidRPr="00F163A9" w:rsidRDefault="007C1229" w:rsidP="007C1229">
      <w:pPr>
        <w:tabs>
          <w:tab w:val="left" w:pos="1395"/>
        </w:tabs>
        <w:jc w:val="center"/>
      </w:pPr>
    </w:p>
    <w:p w:rsidR="007C1229" w:rsidRPr="00F163A9" w:rsidRDefault="007C1229" w:rsidP="007C1229">
      <w:pPr>
        <w:tabs>
          <w:tab w:val="left" w:pos="1395"/>
        </w:tabs>
        <w:ind w:firstLine="709"/>
      </w:pPr>
      <w:r w:rsidRPr="00F163A9">
        <w:t>Реализация мероприятий  Программы позволит: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долю сельской молодежи, состоящих в молодежных общественных организаций;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долю представителей сельской молодежи в органах местного самоуправления;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число сельской молодежи, участвующей в реализации программ социального и экономического развития села;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-обучить сельскую молодежь основам социального проектирования и бизнес планирования;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-увеличить число сельской молодежи, получившей высшее профессиональное образование, </w:t>
      </w:r>
      <w:proofErr w:type="gramStart"/>
      <w:r w:rsidRPr="00F163A9">
        <w:t>трудоустроившихся</w:t>
      </w:r>
      <w:proofErr w:type="gramEnd"/>
      <w:r w:rsidRPr="00F163A9">
        <w:t xml:space="preserve"> в сельской местности.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-организовать  интеллектуально-творческие мероприятия для сельской местности.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-организовать физкультурно-оздоровительные мероприятия для сельской молодежи.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количество сельской молодежи, участвующей в программах формирования здорового образа жизни.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Обучение социальному проектированию, бизнес планированию даст возможность сельской молодежи участвовать в конкурсах на </w:t>
      </w:r>
      <w:proofErr w:type="spellStart"/>
      <w:r w:rsidRPr="00F163A9">
        <w:t>грантовой</w:t>
      </w:r>
      <w:proofErr w:type="spellEnd"/>
      <w:r w:rsidRPr="00F163A9">
        <w:t xml:space="preserve"> основе, начать свое дело, внедрять </w:t>
      </w:r>
      <w:proofErr w:type="spellStart"/>
      <w:r w:rsidRPr="00F163A9">
        <w:t>малозатратные</w:t>
      </w:r>
      <w:proofErr w:type="spellEnd"/>
      <w:r w:rsidRPr="00F163A9">
        <w:t xml:space="preserve"> и эффективные программы и проекты.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В рамках реализации программы предполагается, что конкретные специалисты исполнителей программы, работающие в сфере молодежной политики, обладая специальной информацией о жилье, льготных кредитах, получении образования, пользуясь существующими технологиями командной работы, социального проектирования, </w:t>
      </w:r>
      <w:proofErr w:type="gramStart"/>
      <w:r w:rsidRPr="00F163A9">
        <w:t>бизнес-</w:t>
      </w:r>
      <w:r w:rsidRPr="00F163A9">
        <w:lastRenderedPageBreak/>
        <w:t>планирования</w:t>
      </w:r>
      <w:proofErr w:type="gramEnd"/>
      <w:r w:rsidRPr="00F163A9">
        <w:t>, повышения электоральной активности будут способствовать выполнению задач Программы, обеспечат адресность работы, реализацию различных социальных, экономических программ на селе.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Успешное выполнение мероприятий Программы позволит обеспечить: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-заинтересованность сельской молодежи в социально-экономическом развитии республики и ее готовность участвовать в этом процессе;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-развитие и закрепление положительных демографических тенденций в сельской местности;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-снижение уровня социальной напряженности с сельской местности;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-снижение миграционного потока молодежи из села в город;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-повышение </w:t>
      </w:r>
      <w:proofErr w:type="gramStart"/>
      <w:r w:rsidRPr="00F163A9">
        <w:t>уровня</w:t>
      </w:r>
      <w:proofErr w:type="gramEnd"/>
      <w:r w:rsidRPr="00F163A9">
        <w:t xml:space="preserve"> доверяя населения государственным структурам;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-улучшение качества жизни сельской молодежи.</w:t>
      </w:r>
    </w:p>
    <w:p w:rsidR="007C1229" w:rsidRPr="00F163A9" w:rsidRDefault="007C1229" w:rsidP="007C1229">
      <w:pPr>
        <w:ind w:firstLine="709"/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  <w:sectPr w:rsidR="007C1229" w:rsidSect="007452B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C1229" w:rsidRDefault="007C1229" w:rsidP="007C1229">
      <w:pPr>
        <w:ind w:firstLine="8505"/>
      </w:pPr>
      <w:r>
        <w:lastRenderedPageBreak/>
        <w:t xml:space="preserve">Приложение </w:t>
      </w:r>
    </w:p>
    <w:p w:rsidR="007C1229" w:rsidRDefault="007C1229" w:rsidP="007C1229">
      <w:pPr>
        <w:pStyle w:val="a4"/>
        <w:spacing w:after="0"/>
        <w:ind w:firstLine="8505"/>
      </w:pPr>
      <w:r>
        <w:t xml:space="preserve">к муниципальной программе </w:t>
      </w:r>
    </w:p>
    <w:p w:rsidR="007C1229" w:rsidRPr="00E02E7E" w:rsidRDefault="007C1229" w:rsidP="007C1229">
      <w:pPr>
        <w:pStyle w:val="a4"/>
        <w:spacing w:after="0"/>
        <w:ind w:firstLine="8505"/>
      </w:pPr>
      <w:r w:rsidRPr="009A34FD">
        <w:rPr>
          <w:bCs/>
        </w:rPr>
        <w:t>«Сельская молодежь Рыбно-Слободского</w:t>
      </w:r>
    </w:p>
    <w:p w:rsidR="007C1229" w:rsidRDefault="007C1229" w:rsidP="007C1229">
      <w:pPr>
        <w:pStyle w:val="a4"/>
        <w:spacing w:after="0"/>
        <w:ind w:firstLine="8505"/>
        <w:rPr>
          <w:bCs/>
        </w:rPr>
      </w:pPr>
      <w:r w:rsidRPr="009A34FD">
        <w:rPr>
          <w:bCs/>
        </w:rPr>
        <w:t xml:space="preserve"> муниципального района  </w:t>
      </w:r>
      <w:r>
        <w:rPr>
          <w:bCs/>
        </w:rPr>
        <w:t xml:space="preserve">Республики Татарстан </w:t>
      </w:r>
    </w:p>
    <w:p w:rsidR="007C1229" w:rsidRPr="009A34FD" w:rsidRDefault="007C1229" w:rsidP="007C1229">
      <w:pPr>
        <w:pStyle w:val="a4"/>
        <w:spacing w:after="0"/>
        <w:ind w:firstLine="8505"/>
        <w:rPr>
          <w:bCs/>
        </w:rPr>
      </w:pPr>
      <w:r w:rsidRPr="009A34FD">
        <w:rPr>
          <w:bCs/>
        </w:rPr>
        <w:t>на 201</w:t>
      </w:r>
      <w:r>
        <w:rPr>
          <w:bCs/>
        </w:rPr>
        <w:t>6</w:t>
      </w:r>
      <w:r w:rsidRPr="009A34FD">
        <w:rPr>
          <w:bCs/>
        </w:rPr>
        <w:t xml:space="preserve"> -20</w:t>
      </w:r>
      <w:r>
        <w:rPr>
          <w:bCs/>
        </w:rPr>
        <w:t>20</w:t>
      </w:r>
      <w:r w:rsidRPr="009A34FD">
        <w:rPr>
          <w:bCs/>
        </w:rPr>
        <w:t xml:space="preserve"> годы»</w:t>
      </w:r>
    </w:p>
    <w:p w:rsidR="007C1229" w:rsidRPr="00FE2317" w:rsidRDefault="007C1229" w:rsidP="007C1229">
      <w:pPr>
        <w:jc w:val="right"/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 xml:space="preserve">ПЛАН МЕРОПРИЯТИЙ </w:t>
      </w: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ПО РЕАЛИЗАЦИИ МУНИЦИПАЛЬНОЙ ПРОГРАММЫ СЕЛЬСКАЯ МОЛОДЕЖЬ РЫБНО-СЛОБОДСКОГО МУНИЦИПАЛЬНОГО РАЙОНА РЕСПУБЛИКИ ТАТАРСТАН НА 2016-2020 ГОДЫ</w:t>
      </w:r>
    </w:p>
    <w:p w:rsidR="007C1229" w:rsidRPr="00FE2317" w:rsidRDefault="007C1229" w:rsidP="007C1229"/>
    <w:p w:rsidR="007C1229" w:rsidRPr="00FE2317" w:rsidRDefault="007C1229" w:rsidP="007C1229">
      <w:pPr>
        <w:widowControl w:val="0"/>
        <w:numPr>
          <w:ilvl w:val="8"/>
          <w:numId w:val="8"/>
        </w:numPr>
        <w:tabs>
          <w:tab w:val="left" w:pos="0"/>
        </w:tabs>
        <w:suppressAutoHyphens/>
        <w:snapToGrid w:val="0"/>
        <w:rPr>
          <w:b/>
          <w:bCs/>
          <w:color w:val="000000"/>
        </w:rPr>
      </w:pPr>
      <w:r w:rsidRPr="00FE2317">
        <w:rPr>
          <w:b/>
          <w:bCs/>
          <w:color w:val="000000"/>
        </w:rPr>
        <w:t>Реализация программ социального развития села</w:t>
      </w:r>
    </w:p>
    <w:p w:rsidR="007C1229" w:rsidRPr="00FE2317" w:rsidRDefault="007C1229" w:rsidP="007C1229">
      <w:pPr>
        <w:tabs>
          <w:tab w:val="left" w:pos="0"/>
        </w:tabs>
        <w:snapToGrid w:val="0"/>
        <w:jc w:val="center"/>
        <w:rPr>
          <w:b/>
          <w:bCs/>
          <w:color w:val="000000"/>
        </w:rPr>
      </w:pPr>
    </w:p>
    <w:p w:rsidR="007C1229" w:rsidRPr="00FE2317" w:rsidRDefault="007C1229" w:rsidP="007C1229">
      <w:pPr>
        <w:tabs>
          <w:tab w:val="left" w:pos="2"/>
        </w:tabs>
        <w:snapToGrid w:val="0"/>
        <w:spacing w:line="200" w:lineRule="atLeast"/>
        <w:ind w:left="2" w:firstLine="709"/>
        <w:jc w:val="center"/>
        <w:rPr>
          <w:i/>
          <w:color w:val="000000"/>
          <w:lang w:val="tt-RU"/>
        </w:rPr>
      </w:pPr>
      <w:r w:rsidRPr="00FE2317">
        <w:rPr>
          <w:color w:val="000000"/>
          <w:lang w:val="tt-RU"/>
        </w:rPr>
        <w:t>Создание условий для повышения экономической активности сельской молодежи включает в себя обучение сельской молодежи основам бизнес-планирования, содействие занятости молодежи в сельской местности  и вовлечение молодежи в реализацию программ экономического развития села</w:t>
      </w:r>
    </w:p>
    <w:p w:rsidR="007C1229" w:rsidRPr="00FE2317" w:rsidRDefault="007C1229" w:rsidP="007C1229">
      <w:pPr>
        <w:tabs>
          <w:tab w:val="left" w:pos="2"/>
        </w:tabs>
        <w:snapToGrid w:val="0"/>
        <w:spacing w:line="200" w:lineRule="atLeast"/>
        <w:ind w:left="2" w:firstLine="709"/>
        <w:jc w:val="both"/>
        <w:rPr>
          <w:i/>
          <w:color w:val="000000"/>
          <w:lang w:val="tt-RU"/>
        </w:rPr>
      </w:pPr>
    </w:p>
    <w:tbl>
      <w:tblPr>
        <w:tblStyle w:val="ac"/>
        <w:tblW w:w="15208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1843"/>
        <w:gridCol w:w="1919"/>
        <w:gridCol w:w="1276"/>
        <w:gridCol w:w="1103"/>
        <w:gridCol w:w="1165"/>
        <w:gridCol w:w="1134"/>
        <w:gridCol w:w="1275"/>
      </w:tblGrid>
      <w:tr w:rsidR="007C1229" w:rsidRPr="00FE2317" w:rsidTr="000C32E1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919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(текущее финансирование), тыс.рублей и значения индикаторов 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919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2016 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2017 год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2018 год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2019 год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2020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 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Внедрение программ подготовки </w:t>
            </w:r>
            <w:r w:rsidRPr="00FE2317">
              <w:rPr>
                <w:bCs/>
              </w:rPr>
              <w:t>молодых предпринимателей</w:t>
            </w:r>
            <w:r w:rsidRPr="00FE2317">
              <w:rPr>
                <w:bCs/>
                <w:color w:val="000000"/>
              </w:rPr>
              <w:t>, осуществляющих деятельность в сельской местности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ind w:firstLine="34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2016-2020 годы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ОМПСиТ, УСХиП (по согласованию),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ЦЗН 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 xml:space="preserve">Удельный вес сельской молодежи, обучившейся основам </w:t>
            </w:r>
            <w:proofErr w:type="gramStart"/>
            <w:r w:rsidRPr="00FE2317">
              <w:rPr>
                <w:color w:val="000000"/>
              </w:rPr>
              <w:t>бизнес-планирования</w:t>
            </w:r>
            <w:proofErr w:type="gramEnd"/>
            <w:r w:rsidRPr="00FE2317">
              <w:rPr>
                <w:color w:val="000000"/>
              </w:rPr>
              <w:t>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20,4%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22,4%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24,4%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26,4%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28,4%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2.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Организация и проведение семинаров по охране труда </w:t>
            </w:r>
            <w:r w:rsidRPr="00FE2317">
              <w:rPr>
                <w:color w:val="000000"/>
                <w:lang w:val="tt-RU"/>
              </w:rPr>
              <w:lastRenderedPageBreak/>
              <w:t>для молодых 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2016-2020 годы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ОМПСиТ, УСХиП (по </w:t>
            </w:r>
            <w:r w:rsidRPr="00FE2317">
              <w:rPr>
                <w:color w:val="000000"/>
                <w:lang w:val="tt-RU"/>
              </w:rPr>
              <w:lastRenderedPageBreak/>
              <w:t>согласованию),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ЦЗН 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jc w:val="center"/>
            </w:pPr>
            <w:r w:rsidRPr="00FE2317">
              <w:t>-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jc w:val="center"/>
            </w:pPr>
            <w:r w:rsidRPr="00FE2317">
              <w:t>-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jc w:val="center"/>
            </w:pPr>
            <w:r w:rsidRPr="00FE2317"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Организация и проведение районного конкурса среди сельской молодежи «Социальное проектирование на селе»</w:t>
            </w:r>
          </w:p>
          <w:p w:rsidR="007C1229" w:rsidRPr="00FE2317" w:rsidRDefault="007C1229" w:rsidP="000C32E1">
            <w:pPr>
              <w:tabs>
                <w:tab w:val="left" w:pos="0"/>
              </w:tabs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rPr>
                <w:color w:val="000000"/>
                <w:lang w:val="tt-RU"/>
              </w:rPr>
              <w:t xml:space="preserve">ежегодно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ОМПСиТ, УСХиП (по согласованию),</w:t>
            </w:r>
          </w:p>
          <w:p w:rsidR="007C1229" w:rsidRPr="00FE2317" w:rsidRDefault="007C1229" w:rsidP="000C32E1">
            <w:pPr>
              <w:snapToGrid w:val="0"/>
              <w:jc w:val="center"/>
            </w:pPr>
            <w:r w:rsidRPr="00FE2317">
              <w:rPr>
                <w:color w:val="000000"/>
                <w:lang w:val="tt-RU"/>
              </w:rPr>
              <w:t>ЦЗН (по согласованию)</w:t>
            </w:r>
          </w:p>
        </w:tc>
        <w:tc>
          <w:tcPr>
            <w:tcW w:w="1919" w:type="dxa"/>
            <w:vAlign w:val="center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jc w:val="both"/>
              <w:rPr>
                <w:color w:val="000000"/>
              </w:rPr>
            </w:pPr>
            <w:r w:rsidRPr="00FE2317">
              <w:t>Удельный вес сельской молодежи, обучившейся социальному проектированию, к общему количеству сельской молодежи, %</w:t>
            </w:r>
          </w:p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15%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17%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19%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22%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24%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4.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Организация и проведение районного Форума Сельской молодежи</w:t>
            </w:r>
          </w:p>
          <w:p w:rsidR="007C1229" w:rsidRPr="00FE2317" w:rsidRDefault="007C1229" w:rsidP="000C32E1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ежегодно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</w:pPr>
            <w:r w:rsidRPr="00FE2317">
              <w:t xml:space="preserve"> </w:t>
            </w:r>
            <w:r w:rsidRPr="00FE2317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FE2317">
              <w:t>ИК поселений района (по согласованию)</w:t>
            </w:r>
          </w:p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919" w:type="dxa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 xml:space="preserve">Удельный вес молодежи в возрасте от 15 до 30 лет, вовлечённой в деятельность районной  общественной организации «Аграрное молодёжное объединение Рыбно-Слободского муниципального района», к общему </w:t>
            </w:r>
            <w:r w:rsidRPr="00FE2317">
              <w:lastRenderedPageBreak/>
              <w:t>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47,6%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52,6%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54,6%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56,6%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58,6%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5.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jc w:val="both"/>
            </w:pPr>
            <w:r w:rsidRPr="00FE2317">
              <w:t>Обучение сельской молодежи технологиям работы по развитию общественно-политической активности</w:t>
            </w:r>
          </w:p>
          <w:p w:rsidR="007C1229" w:rsidRPr="00FE2317" w:rsidRDefault="007C1229" w:rsidP="000C32E1">
            <w:pPr>
              <w:tabs>
                <w:tab w:val="left" w:pos="0"/>
              </w:tabs>
              <w:snapToGrid w:val="0"/>
            </w:pPr>
          </w:p>
          <w:p w:rsidR="007C1229" w:rsidRPr="00FE2317" w:rsidRDefault="007C1229" w:rsidP="000C32E1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2016-2020 годы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ОО,  ИК МР, ИК поселений района (по согласованию)</w:t>
            </w:r>
          </w:p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919" w:type="dxa"/>
            <w:vMerge w:val="restart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>Удельный вес сельской молодежи в местных советах к общему количеству депутатов, в %</w:t>
            </w:r>
          </w:p>
        </w:tc>
        <w:tc>
          <w:tcPr>
            <w:tcW w:w="1276" w:type="dxa"/>
            <w:vMerge w:val="restart"/>
            <w:vAlign w:val="center"/>
          </w:tcPr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4,9%</w:t>
            </w:r>
          </w:p>
        </w:tc>
        <w:tc>
          <w:tcPr>
            <w:tcW w:w="1103" w:type="dxa"/>
            <w:vMerge w:val="restart"/>
            <w:vAlign w:val="center"/>
          </w:tcPr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6,9%</w:t>
            </w:r>
          </w:p>
        </w:tc>
        <w:tc>
          <w:tcPr>
            <w:tcW w:w="1165" w:type="dxa"/>
            <w:vMerge w:val="restart"/>
            <w:vAlign w:val="center"/>
          </w:tcPr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8,9%</w:t>
            </w:r>
          </w:p>
        </w:tc>
        <w:tc>
          <w:tcPr>
            <w:tcW w:w="1134" w:type="dxa"/>
            <w:vMerge w:val="restart"/>
            <w:vAlign w:val="center"/>
          </w:tcPr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10,9%</w:t>
            </w:r>
          </w:p>
        </w:tc>
        <w:tc>
          <w:tcPr>
            <w:tcW w:w="1275" w:type="dxa"/>
            <w:vMerge w:val="restart"/>
            <w:vAlign w:val="center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12,9%</w:t>
            </w:r>
          </w:p>
        </w:tc>
      </w:tr>
      <w:tr w:rsidR="007C1229" w:rsidRPr="00FE2317" w:rsidTr="000C32E1">
        <w:trPr>
          <w:trHeight w:val="336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6.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Создание электронного портала сельской молодежи </w:t>
            </w:r>
            <w:r w:rsidRPr="00FE2317">
              <w:rPr>
                <w:bCs/>
              </w:rPr>
              <w:t>Рыбно-Слободского</w:t>
            </w:r>
            <w:r w:rsidRPr="00FE2317">
              <w:rPr>
                <w:bCs/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2018 год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ИК МР</w:t>
            </w:r>
          </w:p>
        </w:tc>
        <w:tc>
          <w:tcPr>
            <w:tcW w:w="1919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</w:pPr>
          </w:p>
        </w:tc>
        <w:tc>
          <w:tcPr>
            <w:tcW w:w="1276" w:type="dxa"/>
            <w:vMerge/>
          </w:tcPr>
          <w:p w:rsidR="007C1229" w:rsidRPr="00FE2317" w:rsidRDefault="007C1229" w:rsidP="000C32E1"/>
        </w:tc>
        <w:tc>
          <w:tcPr>
            <w:tcW w:w="1103" w:type="dxa"/>
            <w:vMerge/>
          </w:tcPr>
          <w:p w:rsidR="007C1229" w:rsidRPr="00FE2317" w:rsidRDefault="007C1229" w:rsidP="000C32E1"/>
        </w:tc>
        <w:tc>
          <w:tcPr>
            <w:tcW w:w="1165" w:type="dxa"/>
            <w:vMerge/>
          </w:tcPr>
          <w:p w:rsidR="007C1229" w:rsidRPr="00FE2317" w:rsidRDefault="007C1229" w:rsidP="000C32E1"/>
        </w:tc>
        <w:tc>
          <w:tcPr>
            <w:tcW w:w="1134" w:type="dxa"/>
            <w:vMerge/>
          </w:tcPr>
          <w:p w:rsidR="007C1229" w:rsidRPr="00FE2317" w:rsidRDefault="007C1229" w:rsidP="000C32E1"/>
        </w:tc>
        <w:tc>
          <w:tcPr>
            <w:tcW w:w="127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7.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Разработка, изготовление, рспространение среди сельской молодежи раздаточного и наглядного  метариала по активизации молодежи.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t>2016-2020 годы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ОМПСиТ</w:t>
            </w:r>
          </w:p>
        </w:tc>
        <w:tc>
          <w:tcPr>
            <w:tcW w:w="1919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0C32E1"/>
        </w:tc>
        <w:tc>
          <w:tcPr>
            <w:tcW w:w="1103" w:type="dxa"/>
            <w:vMerge/>
          </w:tcPr>
          <w:p w:rsidR="007C1229" w:rsidRPr="00FE2317" w:rsidRDefault="007C1229" w:rsidP="000C32E1"/>
        </w:tc>
        <w:tc>
          <w:tcPr>
            <w:tcW w:w="1165" w:type="dxa"/>
            <w:vMerge/>
          </w:tcPr>
          <w:p w:rsidR="007C1229" w:rsidRPr="00FE2317" w:rsidRDefault="007C1229" w:rsidP="000C32E1"/>
        </w:tc>
        <w:tc>
          <w:tcPr>
            <w:tcW w:w="1134" w:type="dxa"/>
            <w:vMerge/>
          </w:tcPr>
          <w:p w:rsidR="007C1229" w:rsidRPr="00FE2317" w:rsidRDefault="007C1229" w:rsidP="000C32E1"/>
        </w:tc>
        <w:tc>
          <w:tcPr>
            <w:tcW w:w="127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8.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Внедрение социальных программ.</w:t>
            </w:r>
          </w:p>
          <w:p w:rsidR="007C1229" w:rsidRPr="00FE2317" w:rsidRDefault="007C1229" w:rsidP="000C32E1">
            <w:pPr>
              <w:jc w:val="both"/>
            </w:pPr>
            <w:r w:rsidRPr="00FE2317">
              <w:t>Организация семинаров по реализации социальных программ:</w:t>
            </w:r>
          </w:p>
          <w:p w:rsidR="007C1229" w:rsidRPr="00FE2317" w:rsidRDefault="007C1229" w:rsidP="000C32E1">
            <w:pPr>
              <w:autoSpaceDE w:val="0"/>
              <w:autoSpaceDN w:val="0"/>
              <w:jc w:val="both"/>
            </w:pPr>
            <w:r w:rsidRPr="00FE2317">
              <w:t>1. Организация дворовых лагерей по формированию здорового образа жизни детей и подростков в летний период «Нескучный двор».</w:t>
            </w:r>
          </w:p>
          <w:p w:rsidR="007C1229" w:rsidRPr="00FE2317" w:rsidRDefault="007C1229" w:rsidP="000C32E1">
            <w:pPr>
              <w:tabs>
                <w:tab w:val="left" w:pos="0"/>
              </w:tabs>
              <w:snapToGrid w:val="0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 xml:space="preserve">2.Организация </w:t>
            </w:r>
            <w:r w:rsidRPr="00FE2317">
              <w:rPr>
                <w:rFonts w:eastAsiaTheme="minorHAnsi"/>
                <w:lang w:eastAsia="en-US"/>
              </w:rPr>
              <w:lastRenderedPageBreak/>
              <w:t xml:space="preserve">молодёжных вечерних лагерей «Сельские вечера – </w:t>
            </w:r>
            <w:proofErr w:type="spellStart"/>
            <w:r w:rsidRPr="00FE2317">
              <w:rPr>
                <w:rFonts w:eastAsiaTheme="minorHAnsi"/>
                <w:lang w:eastAsia="en-US"/>
              </w:rPr>
              <w:t>Авыл</w:t>
            </w:r>
            <w:proofErr w:type="spellEnd"/>
            <w:r w:rsidRPr="00FE231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E2317">
              <w:rPr>
                <w:rFonts w:eastAsiaTheme="minorHAnsi"/>
                <w:lang w:eastAsia="en-US"/>
              </w:rPr>
              <w:t>кичлэре</w:t>
            </w:r>
            <w:proofErr w:type="spellEnd"/>
            <w:r w:rsidRPr="00FE2317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ежегодно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</w:t>
            </w:r>
          </w:p>
          <w:p w:rsidR="007C1229" w:rsidRPr="00FE2317" w:rsidRDefault="007C1229" w:rsidP="000C32E1">
            <w:pPr>
              <w:snapToGrid w:val="0"/>
              <w:jc w:val="center"/>
            </w:pPr>
            <w:r w:rsidRPr="00FE2317">
              <w:t>ЦЗН 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>Удельный вес сельской молодежи, участвующей в программах социального развития села,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</w:p>
          <w:p w:rsidR="007C1229" w:rsidRPr="00FE2317" w:rsidRDefault="007C1229" w:rsidP="000C32E1">
            <w:pPr>
              <w:jc w:val="center"/>
              <w:rPr>
                <w:lang w:val="tt-RU"/>
              </w:rPr>
            </w:pPr>
            <w:r w:rsidRPr="00FE2317">
              <w:rPr>
                <w:lang w:val="tt-RU"/>
              </w:rPr>
              <w:t>56,2%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58,2%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60,4%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62,5%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64,5%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9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конкурса проектов по развитию сельского туризма в сельских поселениях Рыбно-слободского муниципального района Республики Татарстан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2016-2020 годы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</w:pPr>
            <w:r w:rsidRPr="00FE2317">
              <w:rPr>
                <w:color w:val="000000"/>
                <w:lang w:val="tt-RU"/>
              </w:rPr>
              <w:t xml:space="preserve">ОМПСиТ, </w:t>
            </w:r>
            <w:r w:rsidRPr="00FE2317">
              <w:t>ИК поселений района (по согласованию)</w:t>
            </w:r>
          </w:p>
          <w:p w:rsidR="007C1229" w:rsidRPr="00FE2317" w:rsidRDefault="007C1229" w:rsidP="000C32E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19" w:type="dxa"/>
          </w:tcPr>
          <w:p w:rsidR="007C1229" w:rsidRPr="00FE2317" w:rsidRDefault="007C1229" w:rsidP="000C32E1">
            <w:pPr>
              <w:snapToGrid w:val="0"/>
              <w:jc w:val="center"/>
              <w:rPr>
                <w:color w:val="000000"/>
              </w:rPr>
            </w:pPr>
            <w:r w:rsidRPr="00FE2317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Создание экологической бригады в сельских поселениях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2016-2020 годы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</w:pPr>
            <w:r w:rsidRPr="00FE2317">
              <w:rPr>
                <w:color w:val="000000"/>
                <w:lang w:val="tt-RU"/>
              </w:rPr>
              <w:t xml:space="preserve">ОМПСиТ, </w:t>
            </w:r>
            <w:r w:rsidRPr="00FE2317">
              <w:t>ИК поселений района (по согласованию)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</w:rPr>
            </w:pPr>
          </w:p>
        </w:tc>
        <w:tc>
          <w:tcPr>
            <w:tcW w:w="1919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21"/>
        </w:trPr>
        <w:tc>
          <w:tcPr>
            <w:tcW w:w="9255" w:type="dxa"/>
            <w:gridSpan w:val="5"/>
          </w:tcPr>
          <w:p w:rsidR="007C1229" w:rsidRPr="00D40D66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b/>
                <w:color w:val="000000"/>
                <w:lang w:val="tt-RU"/>
              </w:rPr>
            </w:pPr>
            <w:r w:rsidRPr="00D40D66">
              <w:rPr>
                <w:b/>
                <w:color w:val="000000"/>
                <w:lang w:val="tt-RU"/>
              </w:rPr>
              <w:t>Итого по разделу 1: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</w:tr>
    </w:tbl>
    <w:p w:rsidR="007C1229" w:rsidRPr="00FE2317" w:rsidRDefault="007C1229" w:rsidP="007C1229">
      <w:pPr>
        <w:rPr>
          <w:b/>
        </w:rPr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2.  Решение социально-экономических проблем молодежи</w:t>
      </w:r>
    </w:p>
    <w:p w:rsidR="007C1229" w:rsidRPr="00FE2317" w:rsidRDefault="007C1229" w:rsidP="007C1229">
      <w:pPr>
        <w:jc w:val="both"/>
        <w:rPr>
          <w:iCs/>
        </w:rPr>
      </w:pPr>
      <w:r w:rsidRPr="00FE2317">
        <w:tab/>
        <w:t xml:space="preserve">Целью данного </w:t>
      </w:r>
      <w:r w:rsidRPr="00FE2317">
        <w:rPr>
          <w:iCs/>
        </w:rPr>
        <w:t>раздела является реализация комплекса мероприятий, направленных на решение социально-экономических проблем сельской  молодежи</w:t>
      </w:r>
    </w:p>
    <w:p w:rsidR="007C1229" w:rsidRPr="00FE2317" w:rsidRDefault="007C1229" w:rsidP="007C1229">
      <w:pPr>
        <w:jc w:val="both"/>
        <w:rPr>
          <w:iCs/>
        </w:rPr>
      </w:pPr>
    </w:p>
    <w:tbl>
      <w:tblPr>
        <w:tblStyle w:val="ac"/>
        <w:tblW w:w="1513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1984"/>
        <w:gridCol w:w="1843"/>
        <w:gridCol w:w="1134"/>
        <w:gridCol w:w="1134"/>
        <w:gridCol w:w="1134"/>
        <w:gridCol w:w="1275"/>
        <w:gridCol w:w="1134"/>
      </w:tblGrid>
      <w:tr w:rsidR="007C1229" w:rsidRPr="00FE2317" w:rsidTr="000C32E1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1984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  <w:r w:rsidRPr="00FE231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98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2016 год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2017 год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2018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2019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2020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</w:tr>
      <w:tr w:rsidR="007C1229" w:rsidRPr="00FE2317" w:rsidTr="000C32E1">
        <w:trPr>
          <w:trHeight w:val="983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bCs/>
                <w:color w:val="000000"/>
              </w:rPr>
              <w:t>Обеспечение жильем молодых семей и специалистов, проживающих в сельской местности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2016-2020 годы</w:t>
            </w:r>
          </w:p>
        </w:tc>
        <w:tc>
          <w:tcPr>
            <w:tcW w:w="198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</w:pPr>
            <w:r w:rsidRPr="00FE2317">
              <w:t>ИК МР, ИК поселений района (по согласованию)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FE2317">
              <w:rPr>
                <w:color w:val="000000"/>
              </w:rPr>
              <w:t>-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з</w:t>
            </w:r>
            <w:r w:rsidRPr="00FE2317">
              <w:rPr>
                <w:color w:val="000000"/>
                <w:lang w:val="tt-RU"/>
              </w:rPr>
              <w:t>а счет средств федерального бюджета, бюджета Республики Татарстан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Проведение работы по </w:t>
            </w:r>
            <w:r w:rsidRPr="00FE2317">
              <w:rPr>
                <w:bCs/>
                <w:color w:val="000000"/>
              </w:rPr>
              <w:lastRenderedPageBreak/>
              <w:t xml:space="preserve">содействию гражданам в </w:t>
            </w:r>
            <w:proofErr w:type="gramStart"/>
            <w:r w:rsidRPr="00FE2317">
              <w:rPr>
                <w:bCs/>
                <w:color w:val="000000"/>
              </w:rPr>
              <w:t>трудоустройстве</w:t>
            </w:r>
            <w:proofErr w:type="gramEnd"/>
            <w:r w:rsidRPr="00FE2317">
              <w:rPr>
                <w:bCs/>
                <w:color w:val="000000"/>
              </w:rPr>
              <w:t xml:space="preserve"> путем организации ярмарок вакансий и рабочих мест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rPr>
                <w:color w:val="000000"/>
                <w:lang w:val="tt-RU"/>
              </w:rPr>
              <w:lastRenderedPageBreak/>
              <w:t>2016-2020 годы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 xml:space="preserve">, </w:t>
            </w:r>
          </w:p>
          <w:p w:rsidR="007C1229" w:rsidRPr="00FE2317" w:rsidRDefault="007C1229" w:rsidP="000C32E1">
            <w:pPr>
              <w:snapToGrid w:val="0"/>
              <w:jc w:val="center"/>
            </w:pPr>
            <w:r w:rsidRPr="00FE2317">
              <w:lastRenderedPageBreak/>
              <w:t>ЦЗН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lastRenderedPageBreak/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Формирование базы данных по трудоустройству и профориентации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rPr>
                <w:color w:val="000000"/>
                <w:lang w:val="tt-RU"/>
              </w:rPr>
              <w:t>2016-2020 годы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ЦЗН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>Проведение учебно-методических семинаров и конференций по проблемам занятости подростков и молодежи</w:t>
            </w:r>
          </w:p>
          <w:p w:rsidR="007C1229" w:rsidRPr="00FE2317" w:rsidRDefault="007C1229" w:rsidP="000C32E1">
            <w:pPr>
              <w:snapToGrid w:val="0"/>
            </w:pPr>
          </w:p>
          <w:p w:rsidR="007C1229" w:rsidRPr="00FE2317" w:rsidRDefault="007C1229" w:rsidP="000C32E1">
            <w:pPr>
              <w:snapToGrid w:val="0"/>
            </w:pP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rPr>
                <w:color w:val="000000"/>
                <w:lang w:val="tt-RU"/>
              </w:rPr>
              <w:t>2016-2020 годы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 xml:space="preserve">, ОО, </w:t>
            </w:r>
          </w:p>
          <w:p w:rsidR="007C1229" w:rsidRPr="00FE2317" w:rsidRDefault="007C1229" w:rsidP="000C32E1">
            <w:pPr>
              <w:snapToGrid w:val="0"/>
              <w:jc w:val="center"/>
            </w:pPr>
            <w:r w:rsidRPr="00FE2317">
              <w:t>ЦЗН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Организация профессионального обучения безработных граждан в возрасте от 16 до  30 лет профессиям и специальностям, актуальным на рынке труда в сельских поселениях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rPr>
                <w:color w:val="000000"/>
                <w:lang w:val="tt-RU"/>
              </w:rPr>
              <w:t>2016-2020 годы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ЦЗН (по согласованию),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Проведение  «Дня профессий» в </w:t>
            </w:r>
            <w:proofErr w:type="gramStart"/>
            <w:r w:rsidRPr="00FE2317">
              <w:rPr>
                <w:bCs/>
                <w:color w:val="000000"/>
              </w:rPr>
              <w:t>школах</w:t>
            </w:r>
            <w:proofErr w:type="gramEnd"/>
            <w:r w:rsidRPr="00FE2317">
              <w:rPr>
                <w:bCs/>
                <w:color w:val="000000"/>
              </w:rPr>
              <w:t xml:space="preserve"> с привлечением представителей различных профессий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>каждое полугодие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 xml:space="preserve">ОО, </w:t>
            </w:r>
          </w:p>
          <w:p w:rsidR="007C1229" w:rsidRPr="00FE2317" w:rsidRDefault="007C1229" w:rsidP="000C32E1">
            <w:pPr>
              <w:snapToGrid w:val="0"/>
              <w:jc w:val="center"/>
            </w:pPr>
            <w:r w:rsidRPr="00FE2317">
              <w:t>ЦЗН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Проведение  Ярмарок вакансий» для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>ежегодно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</w:t>
            </w:r>
          </w:p>
          <w:p w:rsidR="007C1229" w:rsidRPr="00FE2317" w:rsidRDefault="007C1229" w:rsidP="000C32E1">
            <w:pPr>
              <w:snapToGrid w:val="0"/>
              <w:jc w:val="both"/>
            </w:pPr>
            <w:r w:rsidRPr="00FE2317">
              <w:t>ЦЗН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 xml:space="preserve">Проведение районных </w:t>
            </w:r>
            <w:r w:rsidRPr="00FE2317">
              <w:lastRenderedPageBreak/>
              <w:t>конкурсов профессионального мастерства среди молодых механизаторов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lastRenderedPageBreak/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rPr>
                <w:color w:val="000000"/>
                <w:lang w:val="tt-RU"/>
              </w:rPr>
              <w:t xml:space="preserve">УСХиП (по </w:t>
            </w:r>
            <w:r w:rsidRPr="00FE2317">
              <w:rPr>
                <w:color w:val="000000"/>
                <w:lang w:val="tt-RU"/>
              </w:rPr>
              <w:lastRenderedPageBreak/>
              <w:t xml:space="preserve">согласованию), </w:t>
            </w:r>
            <w:r w:rsidRPr="00FE2317">
              <w:t>Агротехнический техникум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lastRenderedPageBreak/>
              <w:t>-</w:t>
            </w:r>
          </w:p>
        </w:tc>
        <w:tc>
          <w:tcPr>
            <w:tcW w:w="1134" w:type="dxa"/>
          </w:tcPr>
          <w:p w:rsidR="007C1229" w:rsidRDefault="007C1229" w:rsidP="000C32E1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0C32E1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09527C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9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>Проведение конкурсов профессионального мастерства среди операторов машинного доения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rPr>
                <w:color w:val="000000"/>
                <w:lang w:val="tt-RU"/>
              </w:rPr>
              <w:t>УСХиП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0C32E1">
        <w:trPr>
          <w:trHeight w:val="321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Проведение конкурсов профессионального мастерства среди растениеводов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rPr>
                <w:color w:val="000000"/>
                <w:lang w:val="tt-RU"/>
              </w:rPr>
              <w:t>УСХиП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0C32E1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0C32E1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256886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0C32E1">
        <w:trPr>
          <w:trHeight w:val="321"/>
        </w:trPr>
        <w:tc>
          <w:tcPr>
            <w:tcW w:w="9320" w:type="dxa"/>
            <w:gridSpan w:val="5"/>
          </w:tcPr>
          <w:p w:rsidR="007C1229" w:rsidRPr="00D40D66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b/>
                <w:color w:val="000000"/>
                <w:lang w:val="tt-RU"/>
              </w:rPr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2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134" w:type="dxa"/>
          </w:tcPr>
          <w:p w:rsidR="007C1229" w:rsidRPr="00C75A78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0C32E1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0C32E1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275" w:type="dxa"/>
          </w:tcPr>
          <w:p w:rsidR="007C1229" w:rsidRPr="00C75A78" w:rsidRDefault="007C1229" w:rsidP="000C32E1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0C32E1">
            <w:r w:rsidRPr="00C75A78">
              <w:rPr>
                <w:color w:val="000000"/>
                <w:lang w:val="tt-RU"/>
              </w:rPr>
              <w:t>30,0</w:t>
            </w:r>
          </w:p>
        </w:tc>
      </w:tr>
    </w:tbl>
    <w:p w:rsidR="007C1229" w:rsidRPr="00FE2317" w:rsidRDefault="007C1229" w:rsidP="007C1229">
      <w:pPr>
        <w:spacing w:line="360" w:lineRule="auto"/>
        <w:rPr>
          <w:b/>
          <w:bCs/>
          <w:i/>
          <w:iCs/>
        </w:rPr>
      </w:pPr>
    </w:p>
    <w:p w:rsidR="007C1229" w:rsidRPr="00FE2317" w:rsidRDefault="007C1229" w:rsidP="007C1229">
      <w:pPr>
        <w:spacing w:line="360" w:lineRule="auto"/>
        <w:jc w:val="center"/>
        <w:rPr>
          <w:b/>
          <w:bCs/>
          <w:iCs/>
        </w:rPr>
      </w:pPr>
      <w:r w:rsidRPr="00FE2317">
        <w:rPr>
          <w:b/>
          <w:bCs/>
          <w:iCs/>
        </w:rPr>
        <w:t>3.Развитие добровольческого движения</w:t>
      </w:r>
    </w:p>
    <w:p w:rsidR="007C1229" w:rsidRPr="00FE2317" w:rsidRDefault="007C1229" w:rsidP="007C1229">
      <w:pPr>
        <w:spacing w:line="200" w:lineRule="atLeast"/>
        <w:ind w:firstLine="709"/>
        <w:jc w:val="both"/>
        <w:rPr>
          <w:iCs/>
          <w:color w:val="000000"/>
        </w:rPr>
      </w:pPr>
      <w:r w:rsidRPr="00FE2317">
        <w:rPr>
          <w:iCs/>
        </w:rPr>
        <w:t xml:space="preserve">Главной задачей волонтерской деятельности является </w:t>
      </w:r>
      <w:r w:rsidRPr="00FE2317">
        <w:rPr>
          <w:iCs/>
          <w:color w:val="800080"/>
        </w:rPr>
        <w:t>с</w:t>
      </w:r>
      <w:r w:rsidRPr="00FE2317">
        <w:rPr>
          <w:iCs/>
          <w:color w:val="000000"/>
        </w:rPr>
        <w:t xml:space="preserve">оциальная помощь людям, которые попали в трудную жизненную ситуацию. Добровольческая деятельность — это способ самовыражения и самореализации граждан, действующих индивидуально или коллективно на благо других людей. </w:t>
      </w:r>
    </w:p>
    <w:p w:rsidR="007C1229" w:rsidRPr="00FE2317" w:rsidRDefault="007C1229" w:rsidP="007C1229">
      <w:pPr>
        <w:spacing w:line="200" w:lineRule="atLeast"/>
        <w:ind w:firstLine="709"/>
        <w:jc w:val="both"/>
        <w:rPr>
          <w:iCs/>
          <w:color w:val="000000"/>
        </w:rPr>
      </w:pPr>
    </w:p>
    <w:tbl>
      <w:tblPr>
        <w:tblStyle w:val="ac"/>
        <w:tblW w:w="1513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1984"/>
        <w:gridCol w:w="1843"/>
        <w:gridCol w:w="1134"/>
        <w:gridCol w:w="1103"/>
        <w:gridCol w:w="1165"/>
        <w:gridCol w:w="1134"/>
        <w:gridCol w:w="1275"/>
      </w:tblGrid>
      <w:tr w:rsidR="007C1229" w:rsidRPr="00FE2317" w:rsidTr="000C32E1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1984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98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2016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2017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2018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2019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2020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  <w:vAlign w:val="center"/>
          </w:tcPr>
          <w:p w:rsidR="007C1229" w:rsidRPr="00F11737" w:rsidRDefault="007C1229" w:rsidP="000C32E1">
            <w:pPr>
              <w:shd w:val="clear" w:color="auto" w:fill="FFFFFF"/>
              <w:tabs>
                <w:tab w:val="left" w:pos="975"/>
              </w:tabs>
              <w:snapToGrid w:val="0"/>
              <w:spacing w:line="100" w:lineRule="atLeast"/>
              <w:jc w:val="both"/>
            </w:pPr>
            <w:r w:rsidRPr="00F11737">
              <w:fldChar w:fldCharType="begin"/>
            </w:r>
            <w:r w:rsidRPr="00F11737">
              <w:instrText xml:space="preserve"> HYPERLINK </w:instrText>
            </w:r>
            <w:r w:rsidRPr="00F11737">
              <w:fldChar w:fldCharType="separate"/>
            </w:r>
            <w:r w:rsidRPr="00F11737">
              <w:rPr>
                <w:rStyle w:val="a3"/>
                <w:color w:val="auto"/>
                <w:u w:val="none"/>
              </w:rPr>
              <w:t xml:space="preserve">Регистрация желающих стать волонтерами на специальном Интернет-сайте </w:t>
            </w:r>
            <w:r w:rsidRPr="00F11737">
              <w:rPr>
                <w:rStyle w:val="a3"/>
                <w:color w:val="auto"/>
                <w:u w:val="none"/>
              </w:rPr>
              <w:fldChar w:fldCharType="end"/>
            </w:r>
            <w:r w:rsidRPr="00F11737">
              <w:t xml:space="preserve"> </w:t>
            </w:r>
            <w:hyperlink r:id="rId13" w:history="1">
              <w:r w:rsidRPr="00F11737">
                <w:rPr>
                  <w:rStyle w:val="a3"/>
                  <w:color w:val="auto"/>
                  <w:u w:val="none"/>
                </w:rPr>
                <w:t xml:space="preserve"> в возрасте от 14 до 35 лет</w:t>
              </w:r>
            </w:hyperlink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 xml:space="preserve">постоянно 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 xml:space="preserve">, ОО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 xml:space="preserve">Вручение паспорта </w:t>
            </w:r>
            <w:r w:rsidRPr="00FE2317">
              <w:lastRenderedPageBreak/>
              <w:t xml:space="preserve">волонтера </w:t>
            </w:r>
            <w:proofErr w:type="gramStart"/>
            <w:r w:rsidRPr="00FE2317">
              <w:t>зарегистрировавшимся</w:t>
            </w:r>
            <w:proofErr w:type="gramEnd"/>
            <w:r w:rsidRPr="00FE2317">
              <w:t xml:space="preserve"> на сайте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lastRenderedPageBreak/>
              <w:t>постоянно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FE2317">
              <w:rPr>
                <w:i/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Конкурс «Лучший волонтерский отряд»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03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65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0C32E1">
            <w:r w:rsidRPr="00DC72C7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 xml:space="preserve">Слет сельских волонтеров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</w:t>
            </w:r>
          </w:p>
          <w:p w:rsidR="007C1229" w:rsidRPr="00FE2317" w:rsidRDefault="007C1229" w:rsidP="000C32E1">
            <w:pPr>
              <w:snapToGrid w:val="0"/>
              <w:jc w:val="center"/>
            </w:pPr>
            <w:r w:rsidRPr="00FE2317">
              <w:t xml:space="preserve">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10,0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proofErr w:type="gramStart"/>
            <w:r w:rsidRPr="00FE2317">
              <w:t>Тимуровское</w:t>
            </w:r>
            <w:proofErr w:type="gramEnd"/>
            <w:r w:rsidRPr="00FE2317">
              <w:t xml:space="preserve"> движение  по оказанию помощи одиноким пенсионерам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>постоянно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9320" w:type="dxa"/>
            <w:gridSpan w:val="5"/>
          </w:tcPr>
          <w:p w:rsidR="007C1229" w:rsidRPr="00FE2317" w:rsidRDefault="007C1229" w:rsidP="000C32E1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3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134" w:type="dxa"/>
          </w:tcPr>
          <w:p w:rsidR="007C1229" w:rsidRPr="00C75A78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20,0</w:t>
            </w:r>
          </w:p>
        </w:tc>
        <w:tc>
          <w:tcPr>
            <w:tcW w:w="1103" w:type="dxa"/>
          </w:tcPr>
          <w:p w:rsidR="007C1229" w:rsidRPr="00C75A78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165" w:type="dxa"/>
          </w:tcPr>
          <w:p w:rsidR="007C1229" w:rsidRPr="00C75A78" w:rsidRDefault="007C1229" w:rsidP="000C32E1"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134" w:type="dxa"/>
          </w:tcPr>
          <w:p w:rsidR="007C1229" w:rsidRPr="00C75A78" w:rsidRDefault="007C1229" w:rsidP="000C32E1"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275" w:type="dxa"/>
          </w:tcPr>
          <w:p w:rsidR="007C1229" w:rsidRPr="00C75A78" w:rsidRDefault="007C1229" w:rsidP="000C32E1">
            <w:r w:rsidRPr="00C75A78">
              <w:rPr>
                <w:color w:val="000000"/>
                <w:lang w:val="tt-RU"/>
              </w:rPr>
              <w:t>25,0</w:t>
            </w:r>
          </w:p>
        </w:tc>
      </w:tr>
    </w:tbl>
    <w:p w:rsidR="007C1229" w:rsidRPr="00FE2317" w:rsidRDefault="007C1229" w:rsidP="007C1229">
      <w:pPr>
        <w:spacing w:line="360" w:lineRule="auto"/>
        <w:jc w:val="both"/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4. Развитие гражданственности и патриотизма</w:t>
      </w:r>
    </w:p>
    <w:p w:rsidR="007C1229" w:rsidRPr="00FE2317" w:rsidRDefault="007C1229" w:rsidP="007C1229">
      <w:pPr>
        <w:jc w:val="center"/>
        <w:rPr>
          <w:b/>
        </w:rPr>
      </w:pPr>
    </w:p>
    <w:p w:rsidR="007C1229" w:rsidRPr="00FE2317" w:rsidRDefault="007C1229" w:rsidP="007C1229">
      <w:pPr>
        <w:jc w:val="both"/>
        <w:rPr>
          <w:iCs/>
        </w:rPr>
      </w:pPr>
      <w:r w:rsidRPr="00FE2317">
        <w:rPr>
          <w:b/>
        </w:rPr>
        <w:tab/>
      </w:r>
      <w:r w:rsidRPr="00FE2317">
        <w:t>Целью данного раздела является</w:t>
      </w:r>
      <w:r w:rsidRPr="00FE2317">
        <w:rPr>
          <w:iCs/>
        </w:rPr>
        <w:t xml:space="preserve"> воспитание гражданственности и патриотизма, создание необходимых условий для формирования и развития личности подрастающего поколения.</w:t>
      </w:r>
    </w:p>
    <w:p w:rsidR="007C1229" w:rsidRPr="00FE2317" w:rsidRDefault="007C1229" w:rsidP="007C1229">
      <w:pPr>
        <w:jc w:val="both"/>
        <w:rPr>
          <w:iCs/>
        </w:rPr>
      </w:pPr>
    </w:p>
    <w:tbl>
      <w:tblPr>
        <w:tblStyle w:val="ac"/>
        <w:tblW w:w="1527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1984"/>
        <w:gridCol w:w="1843"/>
        <w:gridCol w:w="1276"/>
        <w:gridCol w:w="1103"/>
        <w:gridCol w:w="1165"/>
        <w:gridCol w:w="1134"/>
        <w:gridCol w:w="1275"/>
      </w:tblGrid>
      <w:tr w:rsidR="007C1229" w:rsidRPr="00FE2317" w:rsidTr="000C32E1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1984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98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2016 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2017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65" w:type="dxa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2018 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2019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2020 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Проведение фестивалей и вечеров национальных культур среди сельской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ОСКС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 xml:space="preserve"> 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Default="007C1229" w:rsidP="000C32E1">
            <w:r w:rsidRPr="00C04744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0C32E1">
            <w:r w:rsidRPr="00C04744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0C32E1">
            <w:r w:rsidRPr="00C04744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 xml:space="preserve">Проведение мероприятий, посвященных празднованию годовщины </w:t>
            </w:r>
            <w:r w:rsidRPr="00FE2317">
              <w:lastRenderedPageBreak/>
              <w:t>Дня Победы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lastRenderedPageBreak/>
              <w:t>ежегодно (май)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 ОСКС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0C32E1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165" w:type="dxa"/>
          </w:tcPr>
          <w:p w:rsidR="007C1229" w:rsidRDefault="007C1229" w:rsidP="000C32E1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134" w:type="dxa"/>
          </w:tcPr>
          <w:p w:rsidR="007C1229" w:rsidRDefault="007C1229" w:rsidP="000C32E1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275" w:type="dxa"/>
          </w:tcPr>
          <w:p w:rsidR="007C1229" w:rsidRDefault="007C1229" w:rsidP="000C32E1">
            <w:r w:rsidRPr="002B521B">
              <w:rPr>
                <w:color w:val="000000"/>
                <w:lang w:val="tt-RU"/>
              </w:rPr>
              <w:t>50,0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Соревнования по туризму среди  сельской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ежегодно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Default="007C1229" w:rsidP="000C32E1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165" w:type="dxa"/>
          </w:tcPr>
          <w:p w:rsidR="007C1229" w:rsidRDefault="007C1229" w:rsidP="000C32E1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0C32E1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0C32E1">
            <w:r w:rsidRPr="00D31397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 xml:space="preserve">Молодежная акция «Чистота начинается со двора!»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ежегодно (апрель)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 xml:space="preserve"> </w:t>
            </w:r>
            <w:proofErr w:type="spellStart"/>
            <w:r w:rsidRPr="00FE2317">
              <w:t>ОМПСиТ</w:t>
            </w:r>
            <w:proofErr w:type="spellEnd"/>
            <w:r w:rsidRPr="00FE2317">
              <w:t>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pStyle w:val="a6"/>
            </w:pPr>
            <w:r w:rsidRPr="00FE2317">
              <w:t>Районная военно-патриотическая</w:t>
            </w:r>
          </w:p>
          <w:p w:rsidR="007C1229" w:rsidRPr="00FE2317" w:rsidRDefault="007C1229" w:rsidP="000C32E1">
            <w:pPr>
              <w:pStyle w:val="a6"/>
            </w:pPr>
            <w:r w:rsidRPr="00FE2317">
              <w:t>игра «Зарница»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spacing w:after="1800"/>
            </w:pPr>
            <w:r w:rsidRPr="00FE2317">
              <w:t>ежегодно (февраль)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 ОСКС, ФОРПОСТ, отдел Военного комиссариата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Default="007C1229" w:rsidP="000C32E1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03" w:type="dxa"/>
          </w:tcPr>
          <w:p w:rsidR="007C1229" w:rsidRDefault="007C1229" w:rsidP="000C32E1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65" w:type="dxa"/>
          </w:tcPr>
          <w:p w:rsidR="007C1229" w:rsidRDefault="007C1229" w:rsidP="000C32E1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0C32E1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0C32E1">
            <w:r w:rsidRPr="005A7853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  <w:spacing w:after="1080"/>
            </w:pPr>
            <w:r w:rsidRPr="00FE2317">
              <w:t xml:space="preserve">Организация и участие в военно-спортивных </w:t>
            </w:r>
            <w:proofErr w:type="gramStart"/>
            <w:r w:rsidRPr="00FE2317">
              <w:t>соревнованиях</w:t>
            </w:r>
            <w:proofErr w:type="gramEnd"/>
            <w:r w:rsidRPr="00FE2317">
              <w:t xml:space="preserve"> среди молодежи, подлежащих призыву на воинскую службу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spacing w:after="1800"/>
              <w:jc w:val="center"/>
            </w:pPr>
            <w:r w:rsidRPr="00FE2317">
              <w:t>Ежегодно (апрель, октябрь)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 ОСКС, ФОРПОСТ, отдел Военного комиссариата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0C32E1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165" w:type="dxa"/>
          </w:tcPr>
          <w:p w:rsidR="007C1229" w:rsidRDefault="007C1229" w:rsidP="000C32E1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134" w:type="dxa"/>
          </w:tcPr>
          <w:p w:rsidR="007C1229" w:rsidRDefault="007C1229" w:rsidP="000C32E1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275" w:type="dxa"/>
          </w:tcPr>
          <w:p w:rsidR="007C1229" w:rsidRDefault="007C1229" w:rsidP="000C32E1">
            <w:r w:rsidRPr="007A4402">
              <w:rPr>
                <w:color w:val="000000"/>
                <w:lang w:val="tt-RU"/>
              </w:rPr>
              <w:t>25,0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  <w:spacing w:after="1080"/>
            </w:pPr>
            <w:r w:rsidRPr="00FE2317">
              <w:t>Акция «Звон скорби» посвященная Дню памяти и скорби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spacing w:after="2520"/>
              <w:jc w:val="center"/>
            </w:pPr>
            <w:r w:rsidRPr="00FE2317">
              <w:t xml:space="preserve">ежегодно </w:t>
            </w:r>
            <w:r w:rsidRPr="00FE2317">
              <w:lastRenderedPageBreak/>
              <w:t>(июнь)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lastRenderedPageBreak/>
              <w:t>ОМПСиТ</w:t>
            </w:r>
            <w:proofErr w:type="spellEnd"/>
            <w:r w:rsidRPr="00FE2317">
              <w:t>, ОО, ОСКС,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0C32E1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165" w:type="dxa"/>
          </w:tcPr>
          <w:p w:rsidR="007C1229" w:rsidRDefault="007C1229" w:rsidP="000C32E1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Default="007C1229" w:rsidP="000C32E1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275" w:type="dxa"/>
          </w:tcPr>
          <w:p w:rsidR="007C1229" w:rsidRDefault="007C1229" w:rsidP="000C32E1">
            <w:r w:rsidRPr="003819AA">
              <w:rPr>
                <w:color w:val="000000"/>
                <w:lang w:val="tt-RU"/>
              </w:rPr>
              <w:t>5,0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8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Проведение районного Дня Призывника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 ОСКС, ИК поселений района (по согласованию), отдел Военного комиссариата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FE2317" w:rsidTr="000C32E1">
        <w:trPr>
          <w:trHeight w:val="354"/>
        </w:trPr>
        <w:tc>
          <w:tcPr>
            <w:tcW w:w="9320" w:type="dxa"/>
            <w:gridSpan w:val="5"/>
          </w:tcPr>
          <w:p w:rsidR="007C1229" w:rsidRPr="00FE2317" w:rsidRDefault="007C1229" w:rsidP="000C32E1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4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120,0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</w:tr>
    </w:tbl>
    <w:p w:rsidR="007C1229" w:rsidRPr="00FE2317" w:rsidRDefault="007C1229" w:rsidP="007C1229">
      <w:pPr>
        <w:jc w:val="both"/>
      </w:pPr>
    </w:p>
    <w:p w:rsidR="007C1229" w:rsidRPr="00FE2317" w:rsidRDefault="007C1229" w:rsidP="007C1229">
      <w:pPr>
        <w:tabs>
          <w:tab w:val="left" w:pos="0"/>
        </w:tabs>
        <w:snapToGrid w:val="0"/>
        <w:jc w:val="center"/>
        <w:rPr>
          <w:b/>
          <w:bCs/>
          <w:color w:val="000000"/>
        </w:rPr>
      </w:pPr>
      <w:r w:rsidRPr="00FE2317">
        <w:rPr>
          <w:b/>
          <w:bCs/>
          <w:color w:val="000000"/>
        </w:rPr>
        <w:t>5. Духовное, физическое и творческое развитие</w:t>
      </w:r>
    </w:p>
    <w:p w:rsidR="007C1229" w:rsidRPr="00FE2317" w:rsidRDefault="007C1229" w:rsidP="007C1229">
      <w:pPr>
        <w:jc w:val="center"/>
      </w:pPr>
    </w:p>
    <w:p w:rsidR="007C1229" w:rsidRPr="00FE2317" w:rsidRDefault="007C1229" w:rsidP="007C1229">
      <w:pPr>
        <w:spacing w:line="200" w:lineRule="atLeast"/>
        <w:ind w:left="2" w:firstLine="709"/>
        <w:jc w:val="both"/>
        <w:rPr>
          <w:iCs/>
        </w:rPr>
      </w:pPr>
      <w:r w:rsidRPr="00FE2317">
        <w:rPr>
          <w:iCs/>
        </w:rPr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</w:t>
      </w:r>
    </w:p>
    <w:p w:rsidR="007C1229" w:rsidRPr="00FE2317" w:rsidRDefault="007C1229" w:rsidP="007C1229">
      <w:pPr>
        <w:spacing w:line="200" w:lineRule="atLeast"/>
        <w:ind w:left="2" w:firstLine="709"/>
        <w:jc w:val="both"/>
        <w:rPr>
          <w:iCs/>
        </w:rPr>
      </w:pPr>
    </w:p>
    <w:tbl>
      <w:tblPr>
        <w:tblStyle w:val="ac"/>
        <w:tblW w:w="15132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1843"/>
        <w:gridCol w:w="1843"/>
        <w:gridCol w:w="1276"/>
        <w:gridCol w:w="1103"/>
        <w:gridCol w:w="1165"/>
        <w:gridCol w:w="1134"/>
        <w:gridCol w:w="1275"/>
      </w:tblGrid>
      <w:tr w:rsidR="007C1229" w:rsidRPr="00FE2317" w:rsidTr="000C32E1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2016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2017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2018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2019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2020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1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Проведение мероприятий по профилактике употребления алкоголя, табака, наркотиков. </w:t>
            </w:r>
            <w:r w:rsidRPr="00FE2317">
              <w:t>Организация и проведение профилактических акций, направленных против коррупции и экстремизма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постоянно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  <w:jc w:val="both"/>
            </w:pPr>
            <w:proofErr w:type="spellStart"/>
            <w:r w:rsidRPr="00FE2317">
              <w:t>ОМПСиТ</w:t>
            </w:r>
            <w:proofErr w:type="spellEnd"/>
            <w:r w:rsidRPr="00FE2317">
              <w:t>, ОСКС, ОО, ЦРБ (по согласованию)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Удельный вес сельской молодежи, участвующей в программах формирования здорового образа жизни,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68,5%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70,5%</w:t>
            </w:r>
          </w:p>
        </w:tc>
        <w:tc>
          <w:tcPr>
            <w:tcW w:w="1134" w:type="dxa"/>
          </w:tcPr>
          <w:p w:rsidR="007C1229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0C3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74,5%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Спартакиаде сельской молодежи “Авыл яшьлэре”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ежегодно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</w:pPr>
            <w:proofErr w:type="spellStart"/>
            <w:r>
              <w:t>ОМПС</w:t>
            </w:r>
            <w:r w:rsidRPr="00FE2317">
              <w:t>и</w:t>
            </w:r>
            <w:r>
              <w:t>Т</w:t>
            </w:r>
            <w:proofErr w:type="spellEnd"/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</w:pPr>
            <w:r w:rsidRPr="00FE2317">
              <w:t>Удельный вес сельской молодежи, вовлечённой в физкультурно-оздоровительные мероприятия, к общему количеству сельской молодежи, %</w:t>
            </w:r>
          </w:p>
        </w:tc>
        <w:tc>
          <w:tcPr>
            <w:tcW w:w="1276" w:type="dxa"/>
          </w:tcPr>
          <w:p w:rsidR="007C1229" w:rsidRDefault="007C1229" w:rsidP="000C32E1">
            <w:r>
              <w:t>-</w:t>
            </w:r>
          </w:p>
          <w:p w:rsidR="007C1229" w:rsidRDefault="007C1229" w:rsidP="000C32E1"/>
          <w:p w:rsidR="007C1229" w:rsidRPr="00FE2317" w:rsidRDefault="007C1229" w:rsidP="000C32E1">
            <w:r w:rsidRPr="00FE2317">
              <w:t>56,5%</w:t>
            </w:r>
          </w:p>
        </w:tc>
        <w:tc>
          <w:tcPr>
            <w:tcW w:w="1103" w:type="dxa"/>
          </w:tcPr>
          <w:p w:rsidR="007C1229" w:rsidRDefault="007C1229" w:rsidP="000C32E1">
            <w:r>
              <w:t>-</w:t>
            </w:r>
          </w:p>
          <w:p w:rsidR="007C1229" w:rsidRDefault="007C1229" w:rsidP="000C32E1"/>
          <w:p w:rsidR="007C1229" w:rsidRPr="00FE2317" w:rsidRDefault="007C1229" w:rsidP="000C32E1">
            <w:r w:rsidRPr="00FE2317">
              <w:t>60,3%</w:t>
            </w:r>
          </w:p>
        </w:tc>
        <w:tc>
          <w:tcPr>
            <w:tcW w:w="1165" w:type="dxa"/>
          </w:tcPr>
          <w:p w:rsidR="007C1229" w:rsidRDefault="007C1229" w:rsidP="000C32E1">
            <w:r>
              <w:t>-</w:t>
            </w:r>
          </w:p>
          <w:p w:rsidR="007C1229" w:rsidRDefault="007C1229" w:rsidP="000C32E1"/>
          <w:p w:rsidR="007C1229" w:rsidRPr="00FE2317" w:rsidRDefault="007C1229" w:rsidP="000C32E1">
            <w:r w:rsidRPr="00FE2317">
              <w:t>62,3%</w:t>
            </w:r>
          </w:p>
        </w:tc>
        <w:tc>
          <w:tcPr>
            <w:tcW w:w="1134" w:type="dxa"/>
          </w:tcPr>
          <w:p w:rsidR="007C1229" w:rsidRDefault="007C1229" w:rsidP="000C32E1">
            <w:r>
              <w:t>-</w:t>
            </w:r>
          </w:p>
          <w:p w:rsidR="007C1229" w:rsidRDefault="007C1229" w:rsidP="000C32E1"/>
          <w:p w:rsidR="007C1229" w:rsidRPr="00FE2317" w:rsidRDefault="007C1229" w:rsidP="000C32E1">
            <w:r w:rsidRPr="00FE2317">
              <w:t>64,3%</w:t>
            </w:r>
          </w:p>
        </w:tc>
        <w:tc>
          <w:tcPr>
            <w:tcW w:w="1275" w:type="dxa"/>
          </w:tcPr>
          <w:p w:rsidR="007C1229" w:rsidRDefault="007C1229" w:rsidP="000C32E1">
            <w:r>
              <w:t>-</w:t>
            </w:r>
          </w:p>
          <w:p w:rsidR="007C1229" w:rsidRDefault="007C1229" w:rsidP="000C32E1"/>
          <w:p w:rsidR="007C1229" w:rsidRPr="00FE2317" w:rsidRDefault="007C1229" w:rsidP="000C32E1">
            <w:r w:rsidRPr="00FE2317">
              <w:t>66,3%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районного конкурса “Образцовая  молодая семья”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</w:pPr>
            <w:proofErr w:type="spellStart"/>
            <w:r w:rsidRPr="00FE2317">
              <w:t>ОМПСиТ</w:t>
            </w:r>
            <w:proofErr w:type="spellEnd"/>
            <w:r w:rsidRPr="00FE2317">
              <w:t>, отдел ЗАГС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snapToGrid w:val="0"/>
            </w:pPr>
            <w:r w:rsidRPr="00FE2317">
              <w:t xml:space="preserve">Удельный вес сельской молодежи, вовлечённой в интеллектуально-творческие мероприятия, к общему количеству сельской </w:t>
            </w:r>
            <w:r w:rsidRPr="00FE2317">
              <w:lastRenderedPageBreak/>
              <w:t>молодежи, %</w:t>
            </w:r>
          </w:p>
          <w:p w:rsidR="007C1229" w:rsidRPr="00FE2317" w:rsidRDefault="007C1229" w:rsidP="000C32E1"/>
        </w:tc>
        <w:tc>
          <w:tcPr>
            <w:tcW w:w="1276" w:type="dxa"/>
            <w:vMerge w:val="restart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80,2%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175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  <w:vMerge w:val="restart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85,4%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  <w:vMerge w:val="restart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90,8%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185,0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  <w:vMerge w:val="restart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92,3%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  <w:vMerge w:val="restart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95,8%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спортивного конкурса “Мама, папа и я –спортивная семья”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</w:pPr>
            <w:proofErr w:type="spellStart"/>
            <w:r w:rsidRPr="00FE2317">
              <w:t>ОМПСиТ</w:t>
            </w:r>
            <w:proofErr w:type="spellEnd"/>
            <w:r w:rsidRPr="00FE2317">
              <w:t>, ОО</w:t>
            </w:r>
          </w:p>
        </w:tc>
        <w:tc>
          <w:tcPr>
            <w:tcW w:w="1843" w:type="dxa"/>
            <w:vMerge/>
          </w:tcPr>
          <w:p w:rsidR="007C1229" w:rsidRPr="00FE2317" w:rsidRDefault="007C1229" w:rsidP="000C32E1"/>
        </w:tc>
        <w:tc>
          <w:tcPr>
            <w:tcW w:w="1276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 спортивных соревнований среди сборных  молодежных команд района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</w:pPr>
            <w:proofErr w:type="spellStart"/>
            <w:r w:rsidRPr="00FE2317">
              <w:t>ОМПСиТ</w:t>
            </w:r>
            <w:proofErr w:type="spellEnd"/>
            <w:r w:rsidRPr="00FE2317">
              <w:t>, ОО</w:t>
            </w:r>
          </w:p>
        </w:tc>
        <w:tc>
          <w:tcPr>
            <w:tcW w:w="1843" w:type="dxa"/>
            <w:vMerge/>
          </w:tcPr>
          <w:p w:rsidR="007C1229" w:rsidRPr="00FE2317" w:rsidRDefault="007C1229" w:rsidP="000C32E1"/>
        </w:tc>
        <w:tc>
          <w:tcPr>
            <w:tcW w:w="1276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6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Открытом Республиканском молодежном фестивале эстрадного искусства “Созвездие-Йолдызлык”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</w:pPr>
            <w:proofErr w:type="spellStart"/>
            <w:r w:rsidRPr="00FE2317">
              <w:t>ОМПСиТ</w:t>
            </w:r>
            <w:proofErr w:type="spellEnd"/>
            <w:r w:rsidRPr="00FE2317">
              <w:t>, ОО, ОСКС</w:t>
            </w:r>
          </w:p>
        </w:tc>
        <w:tc>
          <w:tcPr>
            <w:tcW w:w="1843" w:type="dxa"/>
            <w:vMerge/>
          </w:tcPr>
          <w:p w:rsidR="007C1229" w:rsidRPr="00FE2317" w:rsidRDefault="007C1229" w:rsidP="000C32E1"/>
        </w:tc>
        <w:tc>
          <w:tcPr>
            <w:tcW w:w="1276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7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Ресубликанском молодежном фестивале-конкурсе народного творчества “ВАТАН”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1843" w:type="dxa"/>
          </w:tcPr>
          <w:p w:rsidR="007C1229" w:rsidRPr="00FE2317" w:rsidRDefault="007C1229" w:rsidP="000C32E1">
            <w:pPr>
              <w:snapToGrid w:val="0"/>
            </w:pPr>
            <w:proofErr w:type="spellStart"/>
            <w:r w:rsidRPr="00FE2317">
              <w:t>ОМПСиТ</w:t>
            </w:r>
            <w:proofErr w:type="spellEnd"/>
            <w:r w:rsidRPr="00FE2317">
              <w:t>, ОО, ОСКС</w:t>
            </w:r>
          </w:p>
        </w:tc>
        <w:tc>
          <w:tcPr>
            <w:tcW w:w="1843" w:type="dxa"/>
            <w:vMerge/>
          </w:tcPr>
          <w:p w:rsidR="007C1229" w:rsidRPr="00FE2317" w:rsidRDefault="007C1229" w:rsidP="000C32E1"/>
        </w:tc>
        <w:tc>
          <w:tcPr>
            <w:tcW w:w="1276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Развитие движения КВН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Агротехнический техникум (по согласованию)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0C32E1"/>
        </w:tc>
        <w:tc>
          <w:tcPr>
            <w:tcW w:w="1276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54"/>
        </w:trPr>
        <w:tc>
          <w:tcPr>
            <w:tcW w:w="6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</w:t>
            </w:r>
          </w:p>
        </w:tc>
        <w:tc>
          <w:tcPr>
            <w:tcW w:w="302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Проведение культурно-спортивного праздника «День Рыбной Слободы»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ежегодно</w:t>
            </w:r>
          </w:p>
        </w:tc>
        <w:tc>
          <w:tcPr>
            <w:tcW w:w="1843" w:type="dxa"/>
          </w:tcPr>
          <w:p w:rsidR="007C1229" w:rsidRPr="00FE2317" w:rsidRDefault="007C1229" w:rsidP="000C32E1">
            <w:proofErr w:type="spellStart"/>
            <w:r w:rsidRPr="00FE2317">
              <w:t>ОМПСиТ</w:t>
            </w:r>
            <w:proofErr w:type="spellEnd"/>
            <w:r w:rsidRPr="00FE2317">
              <w:t>, ОО, ОСКС</w:t>
            </w:r>
          </w:p>
        </w:tc>
        <w:tc>
          <w:tcPr>
            <w:tcW w:w="1843" w:type="dxa"/>
            <w:vMerge/>
          </w:tcPr>
          <w:p w:rsidR="007C1229" w:rsidRPr="00FE2317" w:rsidRDefault="007C1229" w:rsidP="000C32E1"/>
        </w:tc>
        <w:tc>
          <w:tcPr>
            <w:tcW w:w="1276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54"/>
        </w:trPr>
        <w:tc>
          <w:tcPr>
            <w:tcW w:w="9179" w:type="dxa"/>
            <w:gridSpan w:val="5"/>
          </w:tcPr>
          <w:p w:rsidR="007C1229" w:rsidRPr="00FE2317" w:rsidRDefault="007C1229" w:rsidP="000C32E1"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5: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447,5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16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275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</w:tr>
    </w:tbl>
    <w:p w:rsidR="007C1229" w:rsidRPr="00FE2317" w:rsidRDefault="007C1229" w:rsidP="007C1229">
      <w:pPr>
        <w:rPr>
          <w:b/>
          <w:bCs/>
          <w:i/>
          <w:iCs/>
        </w:rPr>
      </w:pPr>
    </w:p>
    <w:p w:rsidR="007C1229" w:rsidRPr="00FE2317" w:rsidRDefault="007C1229" w:rsidP="007C1229">
      <w:pPr>
        <w:jc w:val="center"/>
        <w:rPr>
          <w:b/>
          <w:bCs/>
          <w:i/>
          <w:iCs/>
        </w:rPr>
      </w:pPr>
    </w:p>
    <w:p w:rsidR="007C1229" w:rsidRPr="00FE2317" w:rsidRDefault="007C1229" w:rsidP="007C1229">
      <w:pPr>
        <w:jc w:val="center"/>
        <w:rPr>
          <w:b/>
          <w:bCs/>
          <w:iCs/>
        </w:rPr>
      </w:pPr>
      <w:r w:rsidRPr="00FE2317">
        <w:rPr>
          <w:b/>
          <w:bCs/>
          <w:iCs/>
        </w:rPr>
        <w:t>6. Информационное обеспечение</w:t>
      </w:r>
    </w:p>
    <w:p w:rsidR="007C1229" w:rsidRPr="00FE2317" w:rsidRDefault="007C1229" w:rsidP="007C1229">
      <w:pPr>
        <w:jc w:val="center"/>
        <w:rPr>
          <w:b/>
          <w:bCs/>
          <w:iCs/>
        </w:rPr>
      </w:pPr>
    </w:p>
    <w:p w:rsidR="007C1229" w:rsidRPr="00FE2317" w:rsidRDefault="007C1229" w:rsidP="007C1229">
      <w:pPr>
        <w:pStyle w:val="a4"/>
        <w:spacing w:after="0" w:line="200" w:lineRule="atLeast"/>
        <w:ind w:firstLine="706"/>
        <w:jc w:val="both"/>
        <w:rPr>
          <w:iCs/>
        </w:rPr>
      </w:pPr>
      <w:r w:rsidRPr="00FE2317">
        <w:rPr>
          <w:iCs/>
        </w:rPr>
        <w:t xml:space="preserve"> 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Pr="00FE2317">
        <w:rPr>
          <w:iCs/>
          <w:lang w:val="en-US"/>
        </w:rPr>
        <w:t>IT</w:t>
      </w:r>
      <w:r w:rsidRPr="00FE2317">
        <w:rPr>
          <w:iCs/>
        </w:rPr>
        <w:t>-технологий.</w:t>
      </w:r>
    </w:p>
    <w:p w:rsidR="007C1229" w:rsidRPr="00FE2317" w:rsidRDefault="007C1229" w:rsidP="007C1229">
      <w:pPr>
        <w:pStyle w:val="a4"/>
        <w:spacing w:after="0" w:line="200" w:lineRule="atLeast"/>
        <w:jc w:val="both"/>
        <w:rPr>
          <w:iCs/>
        </w:rPr>
      </w:pPr>
    </w:p>
    <w:tbl>
      <w:tblPr>
        <w:tblStyle w:val="ac"/>
        <w:tblW w:w="1513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0"/>
        <w:gridCol w:w="3025"/>
        <w:gridCol w:w="1843"/>
        <w:gridCol w:w="1848"/>
        <w:gridCol w:w="1843"/>
        <w:gridCol w:w="1276"/>
        <w:gridCol w:w="1103"/>
        <w:gridCol w:w="31"/>
        <w:gridCol w:w="1134"/>
        <w:gridCol w:w="1134"/>
        <w:gridCol w:w="1276"/>
      </w:tblGrid>
      <w:tr w:rsidR="007C1229" w:rsidRPr="00FE2317" w:rsidTr="000C32E1">
        <w:trPr>
          <w:trHeight w:val="657"/>
        </w:trPr>
        <w:tc>
          <w:tcPr>
            <w:tcW w:w="620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1848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4" w:type="dxa"/>
            <w:gridSpan w:val="6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8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2016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2017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  <w:gridSpan w:val="2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2018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2019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2020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1.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pStyle w:val="aff1"/>
              <w:snapToGrid w:val="0"/>
              <w:spacing w:after="283"/>
            </w:pPr>
            <w:r w:rsidRPr="00FE2317">
              <w:t>Создание информационного центра:</w:t>
            </w:r>
          </w:p>
          <w:p w:rsidR="007C1229" w:rsidRPr="00FE2317" w:rsidRDefault="007C1229" w:rsidP="000C32E1">
            <w:pPr>
              <w:pStyle w:val="aff1"/>
              <w:snapToGrid w:val="0"/>
              <w:spacing w:after="283"/>
            </w:pPr>
            <w:r w:rsidRPr="00FE2317">
              <w:t>- презентации, круглые столы с участием лидеров молодежных объединений по обмену опытом работы с молодежью;</w:t>
            </w:r>
          </w:p>
          <w:p w:rsidR="007C1229" w:rsidRPr="00FE2317" w:rsidRDefault="007C1229" w:rsidP="000C32E1">
            <w:pPr>
              <w:pStyle w:val="aff1"/>
              <w:snapToGrid w:val="0"/>
              <w:spacing w:after="283"/>
            </w:pPr>
            <w:r w:rsidRPr="00FE2317">
              <w:t>- разработка и издание информационно-методических пособий для организации работы с подростками и молодежью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2016-2020 годы</w:t>
            </w:r>
          </w:p>
        </w:tc>
        <w:tc>
          <w:tcPr>
            <w:tcW w:w="1848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ИК поселений района (по согласованию)</w:t>
            </w:r>
          </w:p>
          <w:p w:rsidR="007C1229" w:rsidRPr="00FE2317" w:rsidRDefault="007C1229" w:rsidP="000C32E1">
            <w:pPr>
              <w:snapToGrid w:val="0"/>
              <w:jc w:val="center"/>
            </w:pPr>
          </w:p>
          <w:p w:rsidR="007C1229" w:rsidRPr="00FE2317" w:rsidRDefault="007C1229" w:rsidP="000C32E1">
            <w:pPr>
              <w:snapToGrid w:val="0"/>
              <w:jc w:val="center"/>
            </w:pPr>
          </w:p>
          <w:p w:rsidR="007C1229" w:rsidRPr="00FE2317" w:rsidRDefault="007C1229" w:rsidP="000C32E1">
            <w:pPr>
              <w:snapToGrid w:val="0"/>
              <w:jc w:val="center"/>
            </w:pPr>
          </w:p>
          <w:p w:rsidR="007C1229" w:rsidRPr="00FE2317" w:rsidRDefault="007C1229" w:rsidP="000C32E1">
            <w:pPr>
              <w:snapToGrid w:val="0"/>
              <w:jc w:val="center"/>
            </w:pPr>
          </w:p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>Удельный вес сельской молодежи, охваченной всеми видами консультаций (индивидуальной, электронной, телефонной), к общему количеству сельской молодежи, %</w:t>
            </w:r>
          </w:p>
          <w:p w:rsidR="007C1229" w:rsidRPr="00FE2317" w:rsidRDefault="007C1229" w:rsidP="000C32E1">
            <w:pPr>
              <w:snapToGrid w:val="0"/>
              <w:jc w:val="center"/>
            </w:pPr>
          </w:p>
          <w:p w:rsidR="007C1229" w:rsidRPr="00FE2317" w:rsidRDefault="007C1229" w:rsidP="000C32E1">
            <w:pPr>
              <w:snapToGrid w:val="0"/>
              <w:jc w:val="center"/>
            </w:pPr>
          </w:p>
          <w:p w:rsidR="007C1229" w:rsidRPr="00FE2317" w:rsidRDefault="007C1229" w:rsidP="000C32E1">
            <w:pPr>
              <w:snapToGrid w:val="0"/>
              <w:jc w:val="center"/>
            </w:pPr>
          </w:p>
          <w:p w:rsidR="007C1229" w:rsidRPr="00FE2317" w:rsidRDefault="007C1229" w:rsidP="000C32E1">
            <w:pPr>
              <w:snapToGrid w:val="0"/>
              <w:jc w:val="center"/>
            </w:pPr>
          </w:p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C1229" w:rsidRPr="00FE2317" w:rsidRDefault="007C1229" w:rsidP="000C32E1">
            <w:pPr>
              <w:snapToGrid w:val="0"/>
              <w:spacing w:line="360" w:lineRule="auto"/>
            </w:pPr>
          </w:p>
          <w:p w:rsidR="007C1229" w:rsidRPr="00FE2317" w:rsidRDefault="007C1229" w:rsidP="000C32E1">
            <w:pPr>
              <w:snapToGrid w:val="0"/>
              <w:spacing w:line="360" w:lineRule="auto"/>
            </w:pPr>
          </w:p>
          <w:p w:rsidR="007C1229" w:rsidRPr="00FE2317" w:rsidRDefault="007C1229" w:rsidP="000C32E1">
            <w:pPr>
              <w:snapToGrid w:val="0"/>
              <w:spacing w:line="360" w:lineRule="auto"/>
            </w:pPr>
          </w:p>
          <w:p w:rsidR="007C1229" w:rsidRPr="00FE2317" w:rsidRDefault="007C1229" w:rsidP="000C32E1">
            <w:pPr>
              <w:snapToGrid w:val="0"/>
              <w:spacing w:line="360" w:lineRule="auto"/>
            </w:pPr>
          </w:p>
          <w:p w:rsidR="007C1229" w:rsidRPr="00FE2317" w:rsidRDefault="007C1229" w:rsidP="000C32E1">
            <w:pPr>
              <w:snapToGrid w:val="0"/>
              <w:spacing w:line="360" w:lineRule="auto"/>
            </w:pPr>
          </w:p>
          <w:p w:rsidR="007C1229" w:rsidRPr="00FE2317" w:rsidRDefault="007C1229" w:rsidP="000C32E1">
            <w:pPr>
              <w:snapToGrid w:val="0"/>
              <w:spacing w:line="360" w:lineRule="auto"/>
            </w:pPr>
            <w:r w:rsidRPr="00FE2317">
              <w:t>-</w:t>
            </w:r>
          </w:p>
          <w:p w:rsidR="007C1229" w:rsidRPr="00FE2317" w:rsidRDefault="007C1229" w:rsidP="000C32E1">
            <w:pPr>
              <w:spacing w:line="360" w:lineRule="auto"/>
            </w:pPr>
            <w:r w:rsidRPr="00FE2317">
              <w:t>48,7 %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</w:tc>
        <w:tc>
          <w:tcPr>
            <w:tcW w:w="1103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50,7%</w:t>
            </w: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rPr>
                <w:color w:val="000000"/>
                <w:lang w:val="tt-RU"/>
              </w:rPr>
            </w:pPr>
            <w:r w:rsidRPr="00FE2317"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52,7%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54,7%</w:t>
            </w: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  <w:r w:rsidRPr="00FE2317">
              <w:t>5,0</w:t>
            </w: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rPr>
                <w:lang w:val="tt-RU"/>
              </w:rPr>
            </w:pPr>
            <w:r w:rsidRPr="00FE2317">
              <w:t>-</w:t>
            </w:r>
          </w:p>
        </w:tc>
        <w:tc>
          <w:tcPr>
            <w:tcW w:w="1276" w:type="dxa"/>
            <w:vMerge w:val="restart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0C32E1">
            <w:pPr>
              <w:rPr>
                <w:lang w:val="tt-RU"/>
              </w:rPr>
            </w:pPr>
          </w:p>
          <w:p w:rsidR="007C1229" w:rsidRPr="00FE2317" w:rsidRDefault="007C1229" w:rsidP="000C32E1">
            <w:pPr>
              <w:rPr>
                <w:lang w:val="tt-RU"/>
              </w:rPr>
            </w:pPr>
            <w:r w:rsidRPr="00FE2317">
              <w:rPr>
                <w:lang w:val="tt-RU"/>
              </w:rPr>
              <w:t>56,7%</w:t>
            </w: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5,0</w:t>
            </w: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</w:pPr>
          </w:p>
          <w:p w:rsidR="007C1229" w:rsidRPr="00FE2317" w:rsidRDefault="007C1229" w:rsidP="000C32E1">
            <w:pPr>
              <w:pStyle w:val="a6"/>
              <w:jc w:val="center"/>
              <w:rPr>
                <w:lang w:val="tt-RU"/>
              </w:rPr>
            </w:pPr>
            <w:r w:rsidRPr="00FE2317"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pStyle w:val="aff1"/>
              <w:snapToGrid w:val="0"/>
              <w:spacing w:after="283"/>
            </w:pPr>
            <w:r w:rsidRPr="00FE2317">
              <w:t>Создание  методических пособий по тематике реализации сферы молодежной политики в сельской местности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</w:p>
          <w:p w:rsidR="007C1229" w:rsidRPr="00FE2317" w:rsidRDefault="007C1229" w:rsidP="000C32E1">
            <w:pPr>
              <w:snapToGrid w:val="0"/>
            </w:pPr>
            <w:r w:rsidRPr="00FE2317">
              <w:t>постоянно</w:t>
            </w:r>
          </w:p>
        </w:tc>
        <w:tc>
          <w:tcPr>
            <w:tcW w:w="1848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0C32E1">
            <w:pPr>
              <w:pStyle w:val="a6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0C32E1">
            <w:pPr>
              <w:pStyle w:val="a6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7C1229" w:rsidRPr="00FE2317" w:rsidRDefault="007C1229" w:rsidP="000C32E1">
            <w:pPr>
              <w:pStyle w:val="a6"/>
              <w:jc w:val="center"/>
            </w:pPr>
          </w:p>
        </w:tc>
        <w:tc>
          <w:tcPr>
            <w:tcW w:w="1134" w:type="dxa"/>
            <w:vMerge/>
          </w:tcPr>
          <w:p w:rsidR="007C1229" w:rsidRPr="00FE2317" w:rsidRDefault="007C1229" w:rsidP="000C32E1">
            <w:pPr>
              <w:pStyle w:val="a6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0C32E1">
            <w:pPr>
              <w:pStyle w:val="a6"/>
              <w:jc w:val="center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pStyle w:val="aff1"/>
              <w:snapToGrid w:val="0"/>
            </w:pPr>
            <w:r w:rsidRPr="00FE2317">
              <w:t xml:space="preserve">Освещение проблем развития организационной работы в сельских </w:t>
            </w:r>
            <w:proofErr w:type="gramStart"/>
            <w:r w:rsidRPr="00FE2317">
              <w:t>поселениях</w:t>
            </w:r>
            <w:proofErr w:type="gramEnd"/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1848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 xml:space="preserve">ИК поселений района (по согласованию), редакция газеты «Сельские </w:t>
            </w:r>
            <w:r w:rsidRPr="00FE2317">
              <w:lastRenderedPageBreak/>
              <w:t>горизонты» (по согласованию)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lastRenderedPageBreak/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pStyle w:val="aff1"/>
              <w:snapToGrid w:val="0"/>
            </w:pPr>
            <w:r w:rsidRPr="00FE2317">
              <w:t>Насыщение информационного поля качественной, социальной виде</w:t>
            </w:r>
            <w:proofErr w:type="gramStart"/>
            <w:r w:rsidRPr="00FE2317">
              <w:t>о-</w:t>
            </w:r>
            <w:proofErr w:type="gramEnd"/>
            <w:r w:rsidRPr="00FE2317">
              <w:t xml:space="preserve"> и печатной продукцией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1848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Изучение и обобщение опыта работы с  сельской молодежью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 xml:space="preserve">постоянно </w:t>
            </w:r>
          </w:p>
        </w:tc>
        <w:tc>
          <w:tcPr>
            <w:tcW w:w="1848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  <w:jc w:val="both"/>
            </w:pPr>
            <w:r w:rsidRPr="00FE2317">
              <w:t>Осуществление подбора и систематизации информационно-методической и научной литературы по молодежной тематике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1848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Разработка и издание информационно-методических пособий для организации работы с сельской молодежью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1848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 редакция газеты «Сельские горизонты»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Подготовка информационных брошюр и сборников с данными об учебных заведениях и социальных службах для молодежи района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1848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  <w:r w:rsidRPr="00FE2317">
              <w:t>, ОО,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620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0C32E1">
            <w:pPr>
              <w:snapToGrid w:val="0"/>
            </w:pPr>
            <w:r w:rsidRPr="00FE2317">
              <w:t>Создание  молодежного сайта</w:t>
            </w:r>
          </w:p>
          <w:p w:rsidR="007C1229" w:rsidRPr="00FE2317" w:rsidRDefault="007C1229" w:rsidP="000C32E1">
            <w:pPr>
              <w:snapToGrid w:val="0"/>
            </w:pPr>
            <w:r w:rsidRPr="00FE2317">
              <w:t>«Сельская молодежь»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2019 год</w:t>
            </w:r>
          </w:p>
        </w:tc>
        <w:tc>
          <w:tcPr>
            <w:tcW w:w="1848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proofErr w:type="spellStart"/>
            <w:r w:rsidRPr="00FE2317">
              <w:t>ОМПСиТ</w:t>
            </w:r>
            <w:proofErr w:type="spellEnd"/>
          </w:p>
        </w:tc>
        <w:tc>
          <w:tcPr>
            <w:tcW w:w="1843" w:type="dxa"/>
            <w:vAlign w:val="center"/>
          </w:tcPr>
          <w:p w:rsidR="007C1229" w:rsidRPr="00FE2317" w:rsidRDefault="007C1229" w:rsidP="000C32E1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0C32E1">
        <w:trPr>
          <w:trHeight w:val="354"/>
        </w:trPr>
        <w:tc>
          <w:tcPr>
            <w:tcW w:w="9179" w:type="dxa"/>
            <w:gridSpan w:val="5"/>
          </w:tcPr>
          <w:p w:rsidR="007C1229" w:rsidRPr="00FE2317" w:rsidRDefault="007C1229" w:rsidP="000C32E1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6: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276" w:type="dxa"/>
          </w:tcPr>
          <w:p w:rsidR="007C1229" w:rsidRPr="00FE2317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</w:tr>
      <w:tr w:rsidR="007C1229" w:rsidRPr="00FE2317" w:rsidTr="000C32E1">
        <w:trPr>
          <w:trHeight w:val="354"/>
        </w:trPr>
        <w:tc>
          <w:tcPr>
            <w:tcW w:w="9179" w:type="dxa"/>
            <w:gridSpan w:val="5"/>
          </w:tcPr>
          <w:p w:rsidR="007C1229" w:rsidRPr="00F163A9" w:rsidRDefault="007C1229" w:rsidP="000C32E1">
            <w:pPr>
              <w:snapToGrid w:val="0"/>
              <w:rPr>
                <w:b/>
                <w:color w:val="000000"/>
                <w:lang w:val="tt-RU"/>
              </w:rPr>
            </w:pPr>
            <w:r w:rsidRPr="00F163A9">
              <w:rPr>
                <w:b/>
                <w:bCs/>
              </w:rPr>
              <w:t>Итого по Программе:</w:t>
            </w:r>
          </w:p>
        </w:tc>
        <w:tc>
          <w:tcPr>
            <w:tcW w:w="1276" w:type="dxa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627,5</w:t>
            </w:r>
          </w:p>
        </w:tc>
        <w:tc>
          <w:tcPr>
            <w:tcW w:w="1134" w:type="dxa"/>
            <w:gridSpan w:val="2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134" w:type="dxa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134" w:type="dxa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276" w:type="dxa"/>
          </w:tcPr>
          <w:p w:rsidR="007C1229" w:rsidRDefault="007C1229" w:rsidP="000C32E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</w:tr>
    </w:tbl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t>&lt;*&gt; Список использованных сокращений</w:t>
      </w:r>
    </w:p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t>ИК</w:t>
      </w:r>
      <w:r>
        <w:t xml:space="preserve"> МР</w:t>
      </w:r>
      <w:r w:rsidRPr="00FB1C84">
        <w:t xml:space="preserve"> - Исполнительный комитет </w:t>
      </w:r>
      <w:r>
        <w:t xml:space="preserve">Рыбно-Слободского </w:t>
      </w:r>
      <w:r w:rsidRPr="00FB1C84">
        <w:t>муниципального района;</w:t>
      </w:r>
    </w:p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 w:rsidRPr="00FB1C84">
        <w:t xml:space="preserve"> </w:t>
      </w:r>
      <w:r>
        <w:t>–</w:t>
      </w:r>
      <w:r w:rsidRPr="00FB1C84">
        <w:t xml:space="preserve"> </w:t>
      </w:r>
      <w:r>
        <w:t xml:space="preserve">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РТ»</w:t>
      </w:r>
      <w:r w:rsidRPr="00FB1C84">
        <w:t>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РТ»</w:t>
      </w:r>
      <w:r w:rsidRPr="00FB1C84">
        <w:t>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>
        <w:t xml:space="preserve">ОСКС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РТ»;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>
        <w:t>отдел ЗАГС – отдел ЗАГС Исполнительного комитета Рыбно-Слободского муниципального района Республики Татарстан;</w:t>
      </w:r>
    </w:p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t>ЦРБ</w:t>
      </w:r>
      <w:r>
        <w:t>»</w:t>
      </w:r>
      <w:r w:rsidRPr="00FB1C84">
        <w:t xml:space="preserve"> - </w:t>
      </w:r>
      <w:r>
        <w:t>г</w:t>
      </w:r>
      <w:r w:rsidRPr="00FB1C84">
        <w:t>осударственное автономн</w:t>
      </w:r>
      <w:r>
        <w:t>ое учреждение здравоохранения "Рыбно-Слободская</w:t>
      </w:r>
      <w:r w:rsidRPr="00FB1C84">
        <w:t xml:space="preserve"> центральная районная больница";</w:t>
      </w:r>
    </w:p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t xml:space="preserve">ЦЗН - </w:t>
      </w:r>
      <w:r>
        <w:t>г</w:t>
      </w:r>
      <w:r w:rsidRPr="00FB1C84">
        <w:t xml:space="preserve">осударственное казенное учреждение </w:t>
      </w:r>
      <w:r>
        <w:t>«</w:t>
      </w:r>
      <w:r w:rsidRPr="00FB1C84">
        <w:t>Центр занятости населения</w:t>
      </w:r>
      <w:r>
        <w:t xml:space="preserve"> Рыбно-Слободского района»</w:t>
      </w:r>
      <w:r w:rsidRPr="00FB1C84">
        <w:t>;</w:t>
      </w:r>
    </w:p>
    <w:p w:rsidR="007C1229" w:rsidRPr="00B567E0" w:rsidRDefault="007C1229" w:rsidP="007C1229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>Центр молодежных (школьных) формирований по охране общественного порядка «ФОРПОСТ» Рыбно-Слободского муниципального района;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7C1229" w:rsidRPr="00B567E0" w:rsidRDefault="007C1229" w:rsidP="007C1229">
      <w:pPr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</w:t>
      </w:r>
      <w:r>
        <w:t>»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ОАО «</w:t>
      </w:r>
      <w:proofErr w:type="spellStart"/>
      <w:r>
        <w:t>Татмедиа</w:t>
      </w:r>
      <w:proofErr w:type="spellEnd"/>
      <w:r>
        <w:t>»;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>
        <w:t>ИК поселений района – Исполнительные комитеты поселений, входящих в состав Рыбно-Слободского муниципального района.</w:t>
      </w:r>
    </w:p>
    <w:p w:rsidR="007C1229" w:rsidRPr="009B2023" w:rsidRDefault="007C1229" w:rsidP="007C1229">
      <w:pPr>
        <w:autoSpaceDE w:val="0"/>
        <w:autoSpaceDN w:val="0"/>
        <w:adjustRightInd w:val="0"/>
        <w:ind w:firstLine="709"/>
        <w:jc w:val="both"/>
      </w:pPr>
      <w:r w:rsidRPr="00FE2317">
        <w:rPr>
          <w:color w:val="000000"/>
          <w:lang w:val="tt-RU"/>
        </w:rPr>
        <w:t xml:space="preserve">УСХиП </w:t>
      </w:r>
      <w:r>
        <w:rPr>
          <w:color w:val="000000"/>
          <w:lang w:val="tt-RU"/>
        </w:rPr>
        <w:t xml:space="preserve">  - </w:t>
      </w:r>
      <w:r w:rsidRPr="009B2023">
        <w:t xml:space="preserve">Управление сельского хозяйства и продовольствия </w:t>
      </w:r>
      <w:proofErr w:type="spellStart"/>
      <w:r w:rsidRPr="009B2023">
        <w:t>МСХиПР</w:t>
      </w:r>
      <w:proofErr w:type="spellEnd"/>
      <w:r w:rsidRPr="009B2023">
        <w:t xml:space="preserve"> РТ в Рыбно-Слободском муниципальном районе;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 w:rsidRPr="009B2023">
        <w:t>Агротехнический техникум  - ГАУО</w:t>
      </w:r>
      <w:r>
        <w:t xml:space="preserve"> СПО «Агротехнический техникум»;</w:t>
      </w:r>
    </w:p>
    <w:p w:rsidR="007C1229" w:rsidRPr="009B2023" w:rsidRDefault="007C1229" w:rsidP="007C1229">
      <w:pPr>
        <w:autoSpaceDE w:val="0"/>
        <w:autoSpaceDN w:val="0"/>
        <w:adjustRightInd w:val="0"/>
        <w:ind w:firstLine="709"/>
        <w:jc w:val="both"/>
      </w:pPr>
      <w:r w:rsidRPr="00FE2317">
        <w:t xml:space="preserve">отдел Военного комиссариата </w:t>
      </w:r>
      <w:r>
        <w:t xml:space="preserve">- </w:t>
      </w:r>
      <w:r w:rsidRPr="00C75A78">
        <w:rPr>
          <w:bCs/>
        </w:rPr>
        <w:t>отдел Военного комиссариата Республики Татарстан по Рыбно-Слободскому району</w:t>
      </w:r>
      <w:r>
        <w:rPr>
          <w:bCs/>
        </w:rPr>
        <w:t>.</w:t>
      </w:r>
    </w:p>
    <w:p w:rsidR="007C1229" w:rsidRPr="00FE2317" w:rsidRDefault="007C1229" w:rsidP="007C1229">
      <w:pPr>
        <w:ind w:firstLine="709"/>
        <w:rPr>
          <w:b/>
          <w:i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  <w:sectPr w:rsidR="007C1229" w:rsidSect="00F1173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307A83" w:rsidRDefault="00307A83"/>
    <w:sectPr w:rsidR="00307A83" w:rsidSect="007C12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8C" w:rsidRDefault="007C1229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:rsidR="00C1768C" w:rsidRDefault="007C1229">
    <w:pPr>
      <w:pStyle w:val="af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8C" w:rsidRDefault="007C1229" w:rsidP="00A83BE2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1768C" w:rsidRDefault="007C1229" w:rsidP="00A83BE2">
    <w:pPr>
      <w:pStyle w:val="af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8C" w:rsidRDefault="007C1229" w:rsidP="00A83BE2">
    <w:pPr>
      <w:pStyle w:val="af8"/>
      <w:framePr w:wrap="around" w:vAnchor="text" w:hAnchor="margin" w:xAlign="right" w:y="1"/>
      <w:rPr>
        <w:rStyle w:val="afa"/>
      </w:rPr>
    </w:pPr>
  </w:p>
  <w:p w:rsidR="00C1768C" w:rsidRDefault="007C1229" w:rsidP="00494CD7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3687"/>
        </w:tabs>
        <w:ind w:left="3687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7797"/>
        </w:tabs>
        <w:ind w:left="7797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242FB"/>
    <w:multiLevelType w:val="hybridMultilevel"/>
    <w:tmpl w:val="F0D6D1A6"/>
    <w:lvl w:ilvl="0" w:tplc="27A66BE6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6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A0810"/>
    <w:multiLevelType w:val="multilevel"/>
    <w:tmpl w:val="12D83B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A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1229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0A4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C122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C1229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C122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C122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C122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C122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7C1229"/>
    <w:rPr>
      <w:color w:val="0000FF"/>
      <w:u w:val="single"/>
    </w:rPr>
  </w:style>
  <w:style w:type="paragraph" w:styleId="a4">
    <w:name w:val="Body Text"/>
    <w:basedOn w:val="a"/>
    <w:link w:val="a5"/>
    <w:unhideWhenUsed/>
    <w:rsid w:val="007C1229"/>
    <w:pPr>
      <w:spacing w:after="120"/>
    </w:pPr>
  </w:style>
  <w:style w:type="character" w:customStyle="1" w:styleId="a5">
    <w:name w:val="Основной текст Знак"/>
    <w:basedOn w:val="a0"/>
    <w:link w:val="a4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C1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12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22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C12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7C122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7C1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7C122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C12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C1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7C1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12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7C1229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7C12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1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C1229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1229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C1229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7C1229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7C1229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1229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7C1229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C1229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7C1229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7C1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7C1229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7C12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7C12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7C1229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7C1229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7C1229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7C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C1229"/>
  </w:style>
  <w:style w:type="paragraph" w:customStyle="1" w:styleId="formattext">
    <w:name w:val="formattext"/>
    <w:basedOn w:val="a"/>
    <w:rsid w:val="007C1229"/>
    <w:pPr>
      <w:spacing w:before="100" w:beforeAutospacing="1" w:after="100" w:afterAutospacing="1"/>
    </w:pPr>
  </w:style>
  <w:style w:type="paragraph" w:customStyle="1" w:styleId="ConsNonformat">
    <w:name w:val="ConsNonformat"/>
    <w:rsid w:val="007C122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C12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7C1229"/>
  </w:style>
  <w:style w:type="paragraph" w:styleId="af8">
    <w:name w:val="header"/>
    <w:basedOn w:val="a"/>
    <w:link w:val="af9"/>
    <w:rsid w:val="007C122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rsid w:val="007C1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basedOn w:val="a0"/>
    <w:rsid w:val="007C1229"/>
  </w:style>
  <w:style w:type="paragraph" w:styleId="afb">
    <w:name w:val="footer"/>
    <w:basedOn w:val="a"/>
    <w:link w:val="afc"/>
    <w:uiPriority w:val="99"/>
    <w:rsid w:val="007C122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qFormat/>
    <w:rsid w:val="007C1229"/>
    <w:rPr>
      <w:b/>
      <w:bCs/>
    </w:rPr>
  </w:style>
  <w:style w:type="paragraph" w:styleId="afe">
    <w:name w:val="Body Text Indent"/>
    <w:basedOn w:val="a"/>
    <w:link w:val="aff"/>
    <w:uiPriority w:val="99"/>
    <w:semiHidden/>
    <w:unhideWhenUsed/>
    <w:rsid w:val="007C1229"/>
    <w:pPr>
      <w:widowControl w:val="0"/>
      <w:suppressAutoHyphens/>
      <w:spacing w:after="120"/>
      <w:ind w:left="283"/>
    </w:pPr>
    <w:rPr>
      <w:rFonts w:eastAsia="Lucida Sans Unicode"/>
      <w:kern w:val="2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7C122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ff0">
    <w:name w:val="Знак"/>
    <w:basedOn w:val="a"/>
    <w:rsid w:val="007C12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Содержимое таблицы"/>
    <w:basedOn w:val="a"/>
    <w:rsid w:val="007C1229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character" w:styleId="aff2">
    <w:name w:val="FollowedHyperlink"/>
    <w:basedOn w:val="a0"/>
    <w:uiPriority w:val="99"/>
    <w:semiHidden/>
    <w:unhideWhenUsed/>
    <w:rsid w:val="007C1229"/>
    <w:rPr>
      <w:color w:val="800080" w:themeColor="followedHyperlink"/>
      <w:u w:val="single"/>
    </w:rPr>
  </w:style>
  <w:style w:type="character" w:customStyle="1" w:styleId="aff3">
    <w:name w:val="Цветовое выделение"/>
    <w:uiPriority w:val="99"/>
    <w:rsid w:val="007C1229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C122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C1229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C122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C122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C122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C122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7C1229"/>
    <w:rPr>
      <w:color w:val="0000FF"/>
      <w:u w:val="single"/>
    </w:rPr>
  </w:style>
  <w:style w:type="paragraph" w:styleId="a4">
    <w:name w:val="Body Text"/>
    <w:basedOn w:val="a"/>
    <w:link w:val="a5"/>
    <w:unhideWhenUsed/>
    <w:rsid w:val="007C1229"/>
    <w:pPr>
      <w:spacing w:after="120"/>
    </w:pPr>
  </w:style>
  <w:style w:type="character" w:customStyle="1" w:styleId="a5">
    <w:name w:val="Основной текст Знак"/>
    <w:basedOn w:val="a0"/>
    <w:link w:val="a4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C1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12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22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C12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7C122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7C1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7C122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C12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C1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7C1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12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7C1229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7C12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1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C1229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1229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C1229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7C1229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7C1229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1229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7C1229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C1229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7C1229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7C1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7C1229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7C12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7C12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7C1229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7C1229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7C1229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7C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C1229"/>
  </w:style>
  <w:style w:type="paragraph" w:customStyle="1" w:styleId="formattext">
    <w:name w:val="formattext"/>
    <w:basedOn w:val="a"/>
    <w:rsid w:val="007C1229"/>
    <w:pPr>
      <w:spacing w:before="100" w:beforeAutospacing="1" w:after="100" w:afterAutospacing="1"/>
    </w:pPr>
  </w:style>
  <w:style w:type="paragraph" w:customStyle="1" w:styleId="ConsNonformat">
    <w:name w:val="ConsNonformat"/>
    <w:rsid w:val="007C122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C12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7C1229"/>
  </w:style>
  <w:style w:type="paragraph" w:styleId="af8">
    <w:name w:val="header"/>
    <w:basedOn w:val="a"/>
    <w:link w:val="af9"/>
    <w:rsid w:val="007C122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rsid w:val="007C1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basedOn w:val="a0"/>
    <w:rsid w:val="007C1229"/>
  </w:style>
  <w:style w:type="paragraph" w:styleId="afb">
    <w:name w:val="footer"/>
    <w:basedOn w:val="a"/>
    <w:link w:val="afc"/>
    <w:uiPriority w:val="99"/>
    <w:rsid w:val="007C122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qFormat/>
    <w:rsid w:val="007C1229"/>
    <w:rPr>
      <w:b/>
      <w:bCs/>
    </w:rPr>
  </w:style>
  <w:style w:type="paragraph" w:styleId="afe">
    <w:name w:val="Body Text Indent"/>
    <w:basedOn w:val="a"/>
    <w:link w:val="aff"/>
    <w:uiPriority w:val="99"/>
    <w:semiHidden/>
    <w:unhideWhenUsed/>
    <w:rsid w:val="007C1229"/>
    <w:pPr>
      <w:widowControl w:val="0"/>
      <w:suppressAutoHyphens/>
      <w:spacing w:after="120"/>
      <w:ind w:left="283"/>
    </w:pPr>
    <w:rPr>
      <w:rFonts w:eastAsia="Lucida Sans Unicode"/>
      <w:kern w:val="2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7C122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ff0">
    <w:name w:val="Знак"/>
    <w:basedOn w:val="a"/>
    <w:rsid w:val="007C12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Содержимое таблицы"/>
    <w:basedOn w:val="a"/>
    <w:rsid w:val="007C1229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character" w:styleId="aff2">
    <w:name w:val="FollowedHyperlink"/>
    <w:basedOn w:val="a0"/>
    <w:uiPriority w:val="99"/>
    <w:semiHidden/>
    <w:unhideWhenUsed/>
    <w:rsid w:val="007C1229"/>
    <w:rPr>
      <w:color w:val="800080" w:themeColor="followedHyperlink"/>
      <w:u w:val="single"/>
    </w:rPr>
  </w:style>
  <w:style w:type="character" w:customStyle="1" w:styleId="aff3">
    <w:name w:val="Цветовое выделение"/>
    <w:uiPriority w:val="99"/>
    <w:rsid w:val="007C122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http://www.jab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5650</Words>
  <Characters>32209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2015-12-22T10:39:00Z</cp:lastPrinted>
  <dcterms:created xsi:type="dcterms:W3CDTF">2015-12-22T10:38:00Z</dcterms:created>
  <dcterms:modified xsi:type="dcterms:W3CDTF">2015-12-22T10:40:00Z</dcterms:modified>
</cp:coreProperties>
</file>