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4"/>
        <w:gridCol w:w="6046"/>
      </w:tblGrid>
      <w:tr w:rsidR="00B31141" w:rsidTr="00AE64DA">
        <w:trPr>
          <w:trHeight w:val="2976"/>
        </w:trPr>
        <w:tc>
          <w:tcPr>
            <w:tcW w:w="10204" w:type="dxa"/>
          </w:tcPr>
          <w:tbl>
            <w:tblPr>
              <w:tblW w:w="9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4"/>
              <w:gridCol w:w="4962"/>
            </w:tblGrid>
            <w:tr w:rsidR="005E4D5C" w:rsidRPr="005E57F6" w:rsidTr="00AC2F7C">
              <w:trPr>
                <w:trHeight w:val="1562"/>
              </w:trPr>
              <w:tc>
                <w:tcPr>
                  <w:tcW w:w="4854" w:type="dxa"/>
                </w:tcPr>
                <w:p w:rsidR="00447DC5" w:rsidRPr="000C7245" w:rsidRDefault="00447DC5" w:rsidP="00447DC5">
                  <w:pPr>
                    <w:pStyle w:val="NumberAndDate"/>
                    <w:rPr>
                      <w:rFonts w:ascii="Times New Roman" w:hAnsi="Times New Roman" w:cs="Times New Roman"/>
                      <w:b/>
                    </w:rPr>
                  </w:pPr>
                  <w:r w:rsidRPr="000C7245">
                    <w:rPr>
                      <w:rFonts w:ascii="Times New Roman" w:hAnsi="Times New Roman" w:cs="Times New Roman"/>
                      <w:b/>
                    </w:rPr>
                    <w:t>ИСПОЛНИТЕЛЬНЫЙ КОМИТЕТ</w:t>
                  </w:r>
                </w:p>
                <w:p w:rsidR="00447DC5" w:rsidRPr="000C7245" w:rsidRDefault="00447DC5" w:rsidP="00447DC5">
                  <w:pPr>
                    <w:pStyle w:val="NumberAndDate"/>
                    <w:rPr>
                      <w:rFonts w:ascii="Times New Roman" w:hAnsi="Times New Roman" w:cs="Times New Roman"/>
                      <w:b/>
                    </w:rPr>
                  </w:pPr>
                  <w:r w:rsidRPr="000C7245">
                    <w:rPr>
                      <w:rFonts w:ascii="Times New Roman" w:hAnsi="Times New Roman" w:cs="Times New Roman"/>
                      <w:b/>
                      <w:lang w:val="tt-RU"/>
                    </w:rPr>
                    <w:t xml:space="preserve">УРАХЧИНСКОГО </w:t>
                  </w:r>
                  <w:r w:rsidRPr="000C7245">
                    <w:rPr>
                      <w:rFonts w:ascii="Times New Roman" w:hAnsi="Times New Roman" w:cs="Times New Roman"/>
                      <w:b/>
                    </w:rPr>
                    <w:t>СЕЛЬСКОГО ПОСЕЛЕНИЯ</w:t>
                  </w:r>
                </w:p>
                <w:p w:rsidR="00447DC5" w:rsidRPr="000C7245" w:rsidRDefault="00447DC5" w:rsidP="00447DC5">
                  <w:pPr>
                    <w:pStyle w:val="NumberAndDate"/>
                    <w:rPr>
                      <w:rFonts w:ascii="Times New Roman" w:hAnsi="Times New Roman" w:cs="Times New Roman"/>
                      <w:b/>
                    </w:rPr>
                  </w:pPr>
                  <w:r w:rsidRPr="000C7245">
                    <w:rPr>
                      <w:rFonts w:ascii="Times New Roman" w:hAnsi="Times New Roman" w:cs="Times New Roman"/>
                      <w:b/>
                    </w:rPr>
                    <w:t>РЫБНО-СЛОБОДСКОГО</w:t>
                  </w:r>
                </w:p>
                <w:p w:rsidR="00447DC5" w:rsidRPr="000C7245" w:rsidRDefault="00447DC5" w:rsidP="00447DC5">
                  <w:pPr>
                    <w:pStyle w:val="NumberAndDate"/>
                    <w:rPr>
                      <w:rFonts w:ascii="Times New Roman" w:hAnsi="Times New Roman" w:cs="Times New Roman"/>
                      <w:b/>
                    </w:rPr>
                  </w:pPr>
                  <w:r w:rsidRPr="000C7245"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447DC5" w:rsidRPr="000C7245" w:rsidRDefault="00447DC5" w:rsidP="00447DC5">
                  <w:pPr>
                    <w:pStyle w:val="NumberAndDate"/>
                    <w:rPr>
                      <w:rFonts w:ascii="Times New Roman" w:hAnsi="Times New Roman" w:cs="Times New Roman"/>
                      <w:b/>
                      <w:lang w:val="tt-RU"/>
                    </w:rPr>
                  </w:pPr>
                  <w:r w:rsidRPr="000C7245">
                    <w:rPr>
                      <w:rFonts w:ascii="Times New Roman" w:hAnsi="Times New Roman" w:cs="Times New Roman"/>
                      <w:b/>
                      <w:lang w:val="tt-RU"/>
                    </w:rPr>
                    <w:t>РЕСПУБЛИКИ ТАТАРСТАН</w:t>
                  </w:r>
                </w:p>
                <w:p w:rsidR="00447DC5" w:rsidRPr="000C7245" w:rsidRDefault="00447DC5" w:rsidP="00447DC5">
                  <w:pPr>
                    <w:pStyle w:val="NumberAndDate"/>
                    <w:rPr>
                      <w:rFonts w:ascii="Times New Roman" w:hAnsi="Times New Roman" w:cs="Times New Roman"/>
                      <w:b/>
                      <w:lang w:val="tt-RU"/>
                    </w:rPr>
                  </w:pPr>
                  <w:bookmarkStart w:id="0" w:name="_GoBack"/>
                  <w:bookmarkEnd w:id="0"/>
                </w:p>
                <w:p w:rsidR="00447DC5" w:rsidRPr="000C7245" w:rsidRDefault="00447DC5" w:rsidP="00447DC5">
                  <w:pPr>
                    <w:pStyle w:val="NumberAndDate"/>
                    <w:rPr>
                      <w:rFonts w:ascii="Times New Roman" w:hAnsi="Times New Roman" w:cs="Times New Roman"/>
                      <w:b/>
                      <w:lang w:val="tt-RU"/>
                    </w:rPr>
                  </w:pPr>
                  <w:r w:rsidRPr="000C7245">
                    <w:rPr>
                      <w:rFonts w:ascii="Times New Roman" w:hAnsi="Times New Roman" w:cs="Times New Roman"/>
                      <w:b/>
                      <w:lang w:val="tt-RU"/>
                    </w:rPr>
                    <w:t>422661, с. Урахча,</w:t>
                  </w:r>
                </w:p>
                <w:p w:rsidR="005E4D5C" w:rsidRPr="005E57F6" w:rsidRDefault="00447DC5" w:rsidP="00447DC5">
                  <w:pPr>
                    <w:jc w:val="both"/>
                    <w:rPr>
                      <w:b/>
                      <w:szCs w:val="20"/>
                      <w:lang w:eastAsia="ru-RU"/>
                    </w:rPr>
                  </w:pPr>
                  <w:r>
                    <w:rPr>
                      <w:b/>
                      <w:lang w:val="tt-RU"/>
                    </w:rPr>
                    <w:t xml:space="preserve">                    </w:t>
                  </w:r>
                  <w:r w:rsidRPr="000C7245">
                    <w:rPr>
                      <w:b/>
                      <w:lang w:val="tt-RU"/>
                    </w:rPr>
                    <w:t>ул. Совет</w:t>
                  </w:r>
                  <w:r>
                    <w:rPr>
                      <w:b/>
                      <w:lang w:val="tt-RU"/>
                    </w:rPr>
                    <w:t>ская</w:t>
                  </w:r>
                  <w:r w:rsidRPr="000C7245">
                    <w:rPr>
                      <w:b/>
                      <w:lang w:val="tt-RU"/>
                    </w:rPr>
                    <w:t>, дом</w:t>
                  </w:r>
                  <w:r>
                    <w:rPr>
                      <w:b/>
                      <w:lang w:val="tt-RU"/>
                    </w:rPr>
                    <w:t xml:space="preserve"> 36А</w:t>
                  </w:r>
                  <w:r w:rsidRPr="005E57F6">
                    <w:rPr>
                      <w:b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62" w:type="dxa"/>
                </w:tcPr>
                <w:p w:rsidR="00447DC5" w:rsidRPr="000C7245" w:rsidRDefault="00447DC5" w:rsidP="00447DC5">
                  <w:pPr>
                    <w:pStyle w:val="NumberAndDate"/>
                    <w:rPr>
                      <w:rFonts w:ascii="Times New Roman" w:hAnsi="Times New Roman" w:cs="Times New Roman"/>
                      <w:b/>
                      <w:lang w:val="tt-RU"/>
                    </w:rPr>
                  </w:pPr>
                  <w:r w:rsidRPr="000C7245">
                    <w:rPr>
                      <w:rFonts w:ascii="Times New Roman" w:hAnsi="Times New Roman" w:cs="Times New Roman"/>
                      <w:b/>
                      <w:lang w:val="tt-RU"/>
                    </w:rPr>
                    <w:t>ТАТАРСТАН РЕСПУБЛИКАСЫ</w:t>
                  </w:r>
                </w:p>
                <w:p w:rsidR="00447DC5" w:rsidRPr="000C7245" w:rsidRDefault="00447DC5" w:rsidP="00447DC5">
                  <w:pPr>
                    <w:pStyle w:val="NumberAndDate"/>
                    <w:rPr>
                      <w:rFonts w:ascii="Times New Roman" w:hAnsi="Times New Roman" w:cs="Times New Roman"/>
                      <w:b/>
                      <w:lang w:val="tt-RU"/>
                    </w:rPr>
                  </w:pPr>
                  <w:r w:rsidRPr="000C7245">
                    <w:rPr>
                      <w:rFonts w:ascii="Times New Roman" w:hAnsi="Times New Roman" w:cs="Times New Roman"/>
                      <w:b/>
                      <w:lang w:val="tt-RU"/>
                    </w:rPr>
                    <w:t>БАЛЫК БИСТӘСЕ</w:t>
                  </w:r>
                </w:p>
                <w:p w:rsidR="00447DC5" w:rsidRPr="000C7245" w:rsidRDefault="00447DC5" w:rsidP="00447DC5">
                  <w:pPr>
                    <w:pStyle w:val="NumberAndDate"/>
                    <w:rPr>
                      <w:rFonts w:ascii="Times New Roman" w:hAnsi="Times New Roman" w:cs="Times New Roman"/>
                      <w:b/>
                      <w:lang w:val="tt-RU"/>
                    </w:rPr>
                  </w:pPr>
                  <w:r w:rsidRPr="000C7245">
                    <w:rPr>
                      <w:rFonts w:ascii="Times New Roman" w:hAnsi="Times New Roman" w:cs="Times New Roman"/>
                      <w:b/>
                      <w:lang w:val="tt-RU"/>
                    </w:rPr>
                    <w:t>МУНИ</w:t>
                  </w:r>
                  <w:r w:rsidRPr="000C7245">
                    <w:rPr>
                      <w:rFonts w:ascii="Times New Roman" w:hAnsi="Times New Roman" w:cs="Times New Roman"/>
                      <w:b/>
                    </w:rPr>
                    <w:t xml:space="preserve">ЦИПАЛЬ </w:t>
                  </w:r>
                  <w:r w:rsidRPr="000C7245">
                    <w:rPr>
                      <w:rFonts w:ascii="Times New Roman" w:hAnsi="Times New Roman" w:cs="Times New Roman"/>
                      <w:b/>
                      <w:lang w:val="tt-RU"/>
                    </w:rPr>
                    <w:t>РАЙОНЫ</w:t>
                  </w:r>
                </w:p>
                <w:p w:rsidR="00447DC5" w:rsidRPr="000C7245" w:rsidRDefault="00447DC5" w:rsidP="00447DC5">
                  <w:pPr>
                    <w:pStyle w:val="NumberAndDate"/>
                    <w:rPr>
                      <w:rFonts w:ascii="Times New Roman" w:hAnsi="Times New Roman" w:cs="Times New Roman"/>
                      <w:b/>
                    </w:rPr>
                  </w:pPr>
                  <w:r w:rsidRPr="000C7245">
                    <w:rPr>
                      <w:rFonts w:ascii="Times New Roman" w:hAnsi="Times New Roman" w:cs="Times New Roman"/>
                      <w:b/>
                      <w:lang w:val="tt-RU"/>
                    </w:rPr>
                    <w:t>УРАКЧЫ АВЫЛ ЖИРЛЕГЕНЕҢ</w:t>
                  </w:r>
                </w:p>
                <w:p w:rsidR="00447DC5" w:rsidRPr="000C7245" w:rsidRDefault="00447DC5" w:rsidP="00447DC5">
                  <w:pPr>
                    <w:pStyle w:val="NumberAndDate"/>
                    <w:rPr>
                      <w:rFonts w:ascii="Times New Roman" w:hAnsi="Times New Roman" w:cs="Times New Roman"/>
                      <w:b/>
                    </w:rPr>
                  </w:pPr>
                  <w:r w:rsidRPr="000C7245">
                    <w:rPr>
                      <w:rFonts w:ascii="Times New Roman" w:hAnsi="Times New Roman" w:cs="Times New Roman"/>
                      <w:b/>
                    </w:rPr>
                    <w:t>БАШКАРМА КОМИТЕТЫ</w:t>
                  </w:r>
                </w:p>
                <w:p w:rsidR="00447DC5" w:rsidRPr="000C7245" w:rsidRDefault="00447DC5" w:rsidP="00447DC5">
                  <w:pPr>
                    <w:pStyle w:val="NumberAndDate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47DC5" w:rsidRPr="000C7245" w:rsidRDefault="00447DC5" w:rsidP="00447DC5">
                  <w:pPr>
                    <w:pStyle w:val="NumberAndDate"/>
                    <w:rPr>
                      <w:rFonts w:ascii="Times New Roman" w:hAnsi="Times New Roman" w:cs="Times New Roman"/>
                      <w:b/>
                      <w:lang w:val="tt-RU"/>
                    </w:rPr>
                  </w:pPr>
                  <w:r w:rsidRPr="000C7245">
                    <w:rPr>
                      <w:rFonts w:ascii="Times New Roman" w:hAnsi="Times New Roman" w:cs="Times New Roman"/>
                      <w:b/>
                      <w:lang w:val="tt-RU"/>
                    </w:rPr>
                    <w:t>422661, Уракчы авылы,</w:t>
                  </w:r>
                </w:p>
                <w:p w:rsidR="00447DC5" w:rsidRPr="000C7245" w:rsidRDefault="00447DC5" w:rsidP="00447DC5">
                  <w:pPr>
                    <w:pStyle w:val="NumberAndDate"/>
                    <w:rPr>
                      <w:rFonts w:ascii="Times New Roman" w:hAnsi="Times New Roman" w:cs="Times New Roman"/>
                      <w:b/>
                      <w:lang w:val="tt-RU"/>
                    </w:rPr>
                  </w:pPr>
                  <w:r w:rsidRPr="000C7245">
                    <w:rPr>
                      <w:rFonts w:ascii="Times New Roman" w:hAnsi="Times New Roman" w:cs="Times New Roman"/>
                      <w:b/>
                      <w:lang w:val="tt-RU"/>
                    </w:rPr>
                    <w:t>Совет урамы,</w:t>
                  </w:r>
                  <w:r>
                    <w:rPr>
                      <w:rFonts w:ascii="Times New Roman" w:hAnsi="Times New Roman" w:cs="Times New Roman"/>
                      <w:b/>
                      <w:lang w:val="tt-RU"/>
                    </w:rPr>
                    <w:t xml:space="preserve"> 36А нче йорт</w:t>
                  </w:r>
                </w:p>
                <w:p w:rsidR="005E4D5C" w:rsidRPr="005E57F6" w:rsidRDefault="005E4D5C" w:rsidP="00AE64DA">
                  <w:pPr>
                    <w:jc w:val="both"/>
                    <w:rPr>
                      <w:b/>
                      <w:szCs w:val="20"/>
                      <w:lang w:val="tt-RU" w:eastAsia="ru-RU"/>
                    </w:rPr>
                  </w:pPr>
                </w:p>
              </w:tc>
            </w:tr>
            <w:tr w:rsidR="005E4D5C" w:rsidRPr="005E57F6" w:rsidTr="00AC2F7C">
              <w:trPr>
                <w:trHeight w:val="80"/>
              </w:trPr>
              <w:tc>
                <w:tcPr>
                  <w:tcW w:w="9816" w:type="dxa"/>
                  <w:gridSpan w:val="2"/>
                </w:tcPr>
                <w:p w:rsidR="005E4D5C" w:rsidRPr="005E57F6" w:rsidRDefault="00AC2F7C" w:rsidP="00AC2F7C">
                  <w:pPr>
                    <w:tabs>
                      <w:tab w:val="left" w:pos="459"/>
                    </w:tabs>
                    <w:jc w:val="center"/>
                    <w:rPr>
                      <w:bCs/>
                      <w:szCs w:val="20"/>
                      <w:lang w:eastAsia="ru-RU"/>
                    </w:rPr>
                  </w:pPr>
                  <w:r w:rsidRPr="009744C0">
                    <w:rPr>
                      <w:b/>
                      <w:lang w:val="tt-RU"/>
                    </w:rPr>
                    <w:t>Т</w:t>
                  </w:r>
                  <w:r w:rsidRPr="000C7245">
                    <w:rPr>
                      <w:b/>
                      <w:lang w:val="tt-RU"/>
                    </w:rPr>
                    <w:t>ел.: (84361)</w:t>
                  </w:r>
                  <w:r w:rsidRPr="009744C0">
                    <w:rPr>
                      <w:b/>
                      <w:lang w:val="tt-RU"/>
                    </w:rPr>
                    <w:t xml:space="preserve"> </w:t>
                  </w:r>
                  <w:r w:rsidRPr="000C7245">
                    <w:rPr>
                      <w:b/>
                      <w:lang w:val="tt-RU"/>
                    </w:rPr>
                    <w:t>29435, факс: (84361) 29435, e-mail:</w:t>
                  </w:r>
                  <w:r>
                    <w:rPr>
                      <w:rFonts w:ascii="Arial" w:hAnsi="Arial" w:cs="Arial"/>
                    </w:rPr>
                    <w:fldChar w:fldCharType="begin"/>
                  </w:r>
                  <w:r w:rsidRPr="002D168F">
                    <w:rPr>
                      <w:lang w:val="tt-RU"/>
                    </w:rPr>
                    <w:instrText xml:space="preserve"> HYPERLINK "mailto:%20Urah.Rs@tatar.ru" </w:instrText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Pr="009744C0">
                    <w:rPr>
                      <w:rStyle w:val="a7"/>
                      <w:b/>
                      <w:lang w:val="tt-RU"/>
                    </w:rPr>
                    <w:t xml:space="preserve"> Urah.Rs@tatar.ru</w:t>
                  </w:r>
                  <w:r>
                    <w:rPr>
                      <w:rStyle w:val="a7"/>
                      <w:b/>
                      <w:lang w:val="tt-RU"/>
                    </w:rPr>
                    <w:fldChar w:fldCharType="end"/>
                  </w:r>
                  <w:r w:rsidRPr="000C7245">
                    <w:rPr>
                      <w:b/>
                      <w:lang w:val="tt-RU"/>
                    </w:rPr>
                    <w:t>, сайт: ribnaya-sloboda.tatarstan.ru</w:t>
                  </w:r>
                </w:p>
              </w:tc>
            </w:tr>
          </w:tbl>
          <w:p w:rsidR="005E4D5C" w:rsidRPr="0045381D" w:rsidRDefault="005E4D5C" w:rsidP="00AE64DA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820"/>
              <w:gridCol w:w="5103"/>
            </w:tblGrid>
            <w:tr w:rsidR="005E4D5C" w:rsidRPr="005E57F6" w:rsidTr="00873D51">
              <w:trPr>
                <w:jc w:val="center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D5C" w:rsidRPr="005E57F6" w:rsidRDefault="005E4D5C" w:rsidP="0018630F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5E57F6">
                    <w:rPr>
                      <w:b/>
                      <w:bCs/>
                      <w:sz w:val="24"/>
                    </w:rPr>
                    <w:t>ПОСТАНОВЛЕНИЕ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D5C" w:rsidRPr="005E57F6" w:rsidRDefault="005E4D5C" w:rsidP="0018630F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5E57F6">
                    <w:rPr>
                      <w:b/>
                      <w:bCs/>
                      <w:sz w:val="24"/>
                    </w:rPr>
                    <w:t>КАРАР</w:t>
                  </w:r>
                </w:p>
              </w:tc>
            </w:tr>
          </w:tbl>
          <w:p w:rsidR="00B31141" w:rsidRPr="005E57F6" w:rsidRDefault="00B31141" w:rsidP="00AE64DA">
            <w:pPr>
              <w:jc w:val="both"/>
              <w:rPr>
                <w:b/>
                <w:bCs/>
                <w:sz w:val="24"/>
                <w:szCs w:val="20"/>
                <w:lang w:eastAsia="ru-RU"/>
              </w:rPr>
            </w:pPr>
          </w:p>
          <w:p w:rsidR="00B31141" w:rsidRPr="005E57F6" w:rsidRDefault="005E57F6" w:rsidP="005E57F6">
            <w:pPr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val="tt-RU" w:eastAsia="ru-RU"/>
              </w:rPr>
              <w:t xml:space="preserve">     </w:t>
            </w:r>
            <w:r w:rsidR="00447DC5">
              <w:rPr>
                <w:sz w:val="24"/>
                <w:szCs w:val="20"/>
                <w:lang w:val="tt-RU" w:eastAsia="ru-RU"/>
              </w:rPr>
              <w:t xml:space="preserve">          о</w:t>
            </w:r>
            <w:r w:rsidR="00B31141" w:rsidRPr="005E57F6">
              <w:rPr>
                <w:sz w:val="24"/>
                <w:szCs w:val="20"/>
                <w:lang w:val="tt-RU" w:eastAsia="ru-RU"/>
              </w:rPr>
              <w:t>т</w:t>
            </w:r>
            <w:r w:rsidR="00447DC5">
              <w:rPr>
                <w:sz w:val="24"/>
                <w:szCs w:val="20"/>
                <w:lang w:val="tt-RU" w:eastAsia="ru-RU"/>
              </w:rPr>
              <w:t xml:space="preserve"> 09 февраля  2022</w:t>
            </w:r>
            <w:r w:rsidR="005E4D5C" w:rsidRPr="005E57F6">
              <w:rPr>
                <w:sz w:val="24"/>
                <w:szCs w:val="20"/>
                <w:lang w:val="tt-RU" w:eastAsia="ru-RU"/>
              </w:rPr>
              <w:t xml:space="preserve">  </w:t>
            </w:r>
            <w:r w:rsidR="00B31141" w:rsidRPr="005E57F6">
              <w:rPr>
                <w:sz w:val="24"/>
                <w:szCs w:val="20"/>
                <w:lang w:val="tt-RU" w:eastAsia="ru-RU"/>
              </w:rPr>
              <w:t>года</w:t>
            </w:r>
            <w:r w:rsidR="00B31141" w:rsidRPr="005E57F6">
              <w:rPr>
                <w:bCs/>
                <w:sz w:val="24"/>
                <w:szCs w:val="20"/>
                <w:lang w:eastAsia="ru-RU"/>
              </w:rPr>
              <w:t xml:space="preserve">     </w:t>
            </w:r>
            <w:r w:rsidR="0018630F" w:rsidRPr="005E57F6">
              <w:rPr>
                <w:bCs/>
                <w:sz w:val="24"/>
                <w:szCs w:val="20"/>
                <w:lang w:eastAsia="ru-RU"/>
              </w:rPr>
              <w:t xml:space="preserve"> </w:t>
            </w:r>
            <w:r w:rsidR="00B31141" w:rsidRPr="005E57F6">
              <w:rPr>
                <w:bCs/>
                <w:sz w:val="24"/>
                <w:szCs w:val="20"/>
                <w:lang w:eastAsia="ru-RU"/>
              </w:rPr>
              <w:t xml:space="preserve">   </w:t>
            </w:r>
            <w:r w:rsidR="0018630F" w:rsidRPr="005E57F6">
              <w:rPr>
                <w:bCs/>
                <w:sz w:val="24"/>
                <w:szCs w:val="20"/>
                <w:lang w:eastAsia="ru-RU"/>
              </w:rPr>
              <w:t xml:space="preserve">   </w:t>
            </w:r>
            <w:r w:rsidR="00447DC5">
              <w:rPr>
                <w:bCs/>
                <w:sz w:val="24"/>
                <w:szCs w:val="20"/>
                <w:lang w:eastAsia="ru-RU"/>
              </w:rPr>
              <w:t xml:space="preserve"> </w:t>
            </w:r>
            <w:r w:rsidR="00B31141" w:rsidRPr="005E57F6">
              <w:rPr>
                <w:bCs/>
                <w:sz w:val="24"/>
                <w:szCs w:val="20"/>
                <w:lang w:eastAsia="ru-RU"/>
              </w:rPr>
              <w:t xml:space="preserve"> </w:t>
            </w:r>
            <w:r w:rsidRPr="005E57F6">
              <w:rPr>
                <w:bCs/>
                <w:sz w:val="24"/>
                <w:szCs w:val="20"/>
                <w:lang w:eastAsia="ru-RU"/>
              </w:rPr>
              <w:t xml:space="preserve">с. </w:t>
            </w:r>
            <w:r w:rsidR="00447DC5">
              <w:rPr>
                <w:bCs/>
                <w:sz w:val="24"/>
                <w:szCs w:val="20"/>
                <w:lang w:val="tt-RU" w:eastAsia="ru-RU"/>
              </w:rPr>
              <w:t>Урахча</w:t>
            </w:r>
            <w:r w:rsidRPr="005E57F6">
              <w:rPr>
                <w:bCs/>
                <w:sz w:val="24"/>
                <w:szCs w:val="20"/>
                <w:lang w:eastAsia="ru-RU"/>
              </w:rPr>
              <w:t xml:space="preserve"> </w:t>
            </w:r>
            <w:r w:rsidR="00B31141" w:rsidRPr="005E57F6">
              <w:rPr>
                <w:bCs/>
                <w:sz w:val="24"/>
                <w:szCs w:val="20"/>
                <w:lang w:eastAsia="ru-RU"/>
              </w:rPr>
              <w:t xml:space="preserve">     </w:t>
            </w:r>
            <w:r>
              <w:rPr>
                <w:bCs/>
                <w:sz w:val="24"/>
                <w:szCs w:val="20"/>
                <w:lang w:eastAsia="ru-RU"/>
              </w:rPr>
              <w:t xml:space="preserve">     </w:t>
            </w:r>
            <w:r w:rsidR="00B31141" w:rsidRPr="005E57F6">
              <w:rPr>
                <w:bCs/>
                <w:sz w:val="24"/>
                <w:szCs w:val="20"/>
                <w:lang w:eastAsia="ru-RU"/>
              </w:rPr>
              <w:t xml:space="preserve">   </w:t>
            </w:r>
            <w:r w:rsidR="0018630F" w:rsidRPr="005E57F6">
              <w:rPr>
                <w:bCs/>
                <w:sz w:val="24"/>
                <w:szCs w:val="20"/>
                <w:lang w:eastAsia="ru-RU"/>
              </w:rPr>
              <w:t xml:space="preserve">  </w:t>
            </w:r>
            <w:r w:rsidRPr="005E57F6">
              <w:rPr>
                <w:bCs/>
                <w:sz w:val="24"/>
                <w:szCs w:val="20"/>
                <w:lang w:eastAsia="ru-RU"/>
              </w:rPr>
              <w:t xml:space="preserve">   </w:t>
            </w:r>
            <w:r w:rsidR="00447DC5">
              <w:rPr>
                <w:bCs/>
                <w:sz w:val="24"/>
                <w:szCs w:val="20"/>
                <w:lang w:val="tt-RU" w:eastAsia="ru-RU"/>
              </w:rPr>
              <w:t xml:space="preserve">     </w:t>
            </w:r>
            <w:r w:rsidR="0018630F" w:rsidRPr="005E57F6">
              <w:rPr>
                <w:bCs/>
                <w:sz w:val="24"/>
                <w:szCs w:val="20"/>
                <w:lang w:eastAsia="ru-RU"/>
              </w:rPr>
              <w:t xml:space="preserve">     </w:t>
            </w:r>
            <w:r w:rsidR="00447DC5">
              <w:rPr>
                <w:bCs/>
                <w:sz w:val="24"/>
                <w:szCs w:val="20"/>
                <w:lang w:val="tt-RU" w:eastAsia="ru-RU"/>
              </w:rPr>
              <w:t xml:space="preserve">   </w:t>
            </w:r>
            <w:r w:rsidR="00B31141" w:rsidRPr="005E57F6">
              <w:rPr>
                <w:bCs/>
                <w:sz w:val="24"/>
                <w:szCs w:val="20"/>
                <w:lang w:eastAsia="ru-RU"/>
              </w:rPr>
              <w:t>№</w:t>
            </w:r>
            <w:r w:rsidR="0018630F" w:rsidRPr="005E57F6">
              <w:rPr>
                <w:bCs/>
                <w:sz w:val="24"/>
                <w:szCs w:val="20"/>
                <w:lang w:eastAsia="ru-RU"/>
              </w:rPr>
              <w:t xml:space="preserve"> </w:t>
            </w:r>
            <w:r w:rsidR="00447DC5">
              <w:rPr>
                <w:bCs/>
                <w:sz w:val="24"/>
                <w:szCs w:val="20"/>
                <w:lang w:val="tt-RU" w:eastAsia="ru-RU"/>
              </w:rPr>
              <w:t>3</w:t>
            </w:r>
          </w:p>
          <w:p w:rsidR="00B31141" w:rsidRDefault="00B31141" w:rsidP="00AE64DA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46" w:type="dxa"/>
          </w:tcPr>
          <w:p w:rsidR="00B31141" w:rsidRDefault="00B31141" w:rsidP="00AE64DA">
            <w:pPr>
              <w:jc w:val="both"/>
              <w:rPr>
                <w:rFonts w:ascii="Tatar Antiqua" w:hAnsi="Tatar Antiqua"/>
                <w:sz w:val="28"/>
                <w:szCs w:val="28"/>
                <w:lang w:val="tt-RU" w:eastAsia="ru-RU"/>
              </w:rPr>
            </w:pPr>
          </w:p>
        </w:tc>
      </w:tr>
    </w:tbl>
    <w:p w:rsidR="00685460" w:rsidRDefault="00685460" w:rsidP="00AE64DA">
      <w:pPr>
        <w:pStyle w:val="a3"/>
        <w:ind w:left="0" w:firstLine="0"/>
        <w:rPr>
          <w:sz w:val="20"/>
        </w:rPr>
      </w:pPr>
    </w:p>
    <w:p w:rsidR="002D529D" w:rsidRDefault="00AE64DA" w:rsidP="002D529D">
      <w:pPr>
        <w:pStyle w:val="TableParagraph"/>
        <w:ind w:right="5106"/>
        <w:jc w:val="both"/>
        <w:rPr>
          <w:sz w:val="28"/>
          <w:szCs w:val="28"/>
        </w:rPr>
      </w:pPr>
      <w:r w:rsidRPr="00AE64DA">
        <w:rPr>
          <w:sz w:val="28"/>
          <w:szCs w:val="28"/>
        </w:rPr>
        <w:t>Об</w:t>
      </w:r>
      <w:r w:rsidR="002D529D">
        <w:rPr>
          <w:sz w:val="28"/>
          <w:szCs w:val="28"/>
        </w:rPr>
        <w:t xml:space="preserve"> отмене </w:t>
      </w:r>
      <w:r w:rsidR="002D529D" w:rsidRPr="002D529D">
        <w:rPr>
          <w:sz w:val="28"/>
          <w:szCs w:val="28"/>
        </w:rPr>
        <w:t>отдельных административных регламентов</w:t>
      </w:r>
      <w:r w:rsidR="002D529D">
        <w:rPr>
          <w:sz w:val="28"/>
          <w:szCs w:val="28"/>
        </w:rPr>
        <w:t xml:space="preserve"> </w:t>
      </w:r>
      <w:r w:rsidR="002D529D" w:rsidRPr="002D529D">
        <w:rPr>
          <w:sz w:val="28"/>
          <w:szCs w:val="28"/>
        </w:rPr>
        <w:t>предоставления</w:t>
      </w:r>
      <w:r w:rsidR="002D529D">
        <w:rPr>
          <w:sz w:val="28"/>
          <w:szCs w:val="28"/>
        </w:rPr>
        <w:t xml:space="preserve"> </w:t>
      </w:r>
      <w:r w:rsidR="002D529D" w:rsidRPr="002D529D">
        <w:rPr>
          <w:sz w:val="28"/>
          <w:szCs w:val="28"/>
        </w:rPr>
        <w:t>муниципальных услуг</w:t>
      </w:r>
    </w:p>
    <w:p w:rsidR="00AE64DA" w:rsidRPr="002D529D" w:rsidRDefault="00AE64DA" w:rsidP="002D529D">
      <w:pPr>
        <w:pStyle w:val="TableParagraph"/>
        <w:ind w:right="5106"/>
        <w:jc w:val="both"/>
        <w:rPr>
          <w:rFonts w:eastAsia="Arial Unicode MS" w:cs="Arial Unicode MS"/>
          <w:kern w:val="1"/>
          <w:sz w:val="28"/>
          <w:szCs w:val="28"/>
          <w:lang w:eastAsia="hi-IN" w:bidi="hi-IN"/>
        </w:rPr>
      </w:pPr>
      <w:r w:rsidRPr="002D529D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 </w:t>
      </w:r>
    </w:p>
    <w:p w:rsidR="00CB799F" w:rsidRPr="00AC2F7C" w:rsidRDefault="002D529D" w:rsidP="00283310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AC2F7C">
        <w:rPr>
          <w:sz w:val="28"/>
          <w:szCs w:val="28"/>
          <w:lang w:eastAsia="ru-RU"/>
        </w:rPr>
        <w:t>Р</w:t>
      </w:r>
      <w:r w:rsidR="00283310" w:rsidRPr="00AC2F7C">
        <w:rPr>
          <w:sz w:val="28"/>
          <w:szCs w:val="28"/>
          <w:lang w:eastAsia="ru-RU"/>
        </w:rPr>
        <w:t>уководствуясь</w:t>
      </w:r>
      <w:r w:rsidR="00CB799F" w:rsidRPr="00AC2F7C">
        <w:rPr>
          <w:sz w:val="28"/>
          <w:szCs w:val="28"/>
          <w:lang w:eastAsia="ru-RU"/>
        </w:rPr>
        <w:t xml:space="preserve"> </w:t>
      </w:r>
      <w:hyperlink r:id="rId8" w:history="1">
        <w:r w:rsidR="00CB799F" w:rsidRPr="00AC2F7C">
          <w:rPr>
            <w:sz w:val="28"/>
            <w:szCs w:val="28"/>
            <w:lang w:eastAsia="ru-RU"/>
          </w:rPr>
          <w:t>Уставом</w:t>
        </w:r>
      </w:hyperlink>
      <w:r w:rsidR="00CB799F" w:rsidRPr="00AC2F7C">
        <w:rPr>
          <w:sz w:val="28"/>
          <w:szCs w:val="28"/>
          <w:lang w:eastAsia="ru-RU"/>
        </w:rPr>
        <w:t xml:space="preserve"> муниципального образования </w:t>
      </w:r>
      <w:r w:rsidR="00CB799F" w:rsidRPr="00AC2F7C">
        <w:rPr>
          <w:bCs/>
          <w:color w:val="000000"/>
          <w:sz w:val="28"/>
          <w:szCs w:val="28"/>
          <w:lang w:eastAsia="ru-RU"/>
        </w:rPr>
        <w:t>«</w:t>
      </w:r>
      <w:proofErr w:type="spellStart"/>
      <w:r w:rsidR="00447DC5" w:rsidRPr="00AC2F7C">
        <w:rPr>
          <w:bCs/>
          <w:color w:val="000000"/>
          <w:sz w:val="28"/>
          <w:szCs w:val="28"/>
          <w:lang w:eastAsia="ru-RU"/>
        </w:rPr>
        <w:t>Урахчинское</w:t>
      </w:r>
      <w:proofErr w:type="spellEnd"/>
      <w:r w:rsidR="005E57F6" w:rsidRPr="00AC2F7C">
        <w:rPr>
          <w:bCs/>
          <w:color w:val="000000"/>
          <w:sz w:val="28"/>
          <w:szCs w:val="28"/>
          <w:lang w:eastAsia="ru-RU"/>
        </w:rPr>
        <w:t xml:space="preserve"> сельское поселение</w:t>
      </w:r>
      <w:r w:rsidR="00CB799F" w:rsidRPr="00AC2F7C">
        <w:rPr>
          <w:bCs/>
          <w:color w:val="000000"/>
          <w:sz w:val="28"/>
          <w:szCs w:val="28"/>
          <w:lang w:eastAsia="ru-RU"/>
        </w:rPr>
        <w:t>»</w:t>
      </w:r>
      <w:r w:rsidR="00CB799F" w:rsidRPr="00AC2F7C">
        <w:rPr>
          <w:sz w:val="28"/>
          <w:szCs w:val="28"/>
          <w:lang w:eastAsia="ru-RU"/>
        </w:rPr>
        <w:t xml:space="preserve"> Рыбно-Слободского муниципального района </w:t>
      </w:r>
      <w:r w:rsidR="006F35CF" w:rsidRPr="00AC2F7C">
        <w:rPr>
          <w:sz w:val="28"/>
          <w:szCs w:val="28"/>
          <w:lang w:eastAsia="ru-RU"/>
        </w:rPr>
        <w:t>Р</w:t>
      </w:r>
      <w:r w:rsidR="005E57F6" w:rsidRPr="00AC2F7C">
        <w:rPr>
          <w:sz w:val="28"/>
          <w:szCs w:val="28"/>
          <w:lang w:eastAsia="ru-RU"/>
        </w:rPr>
        <w:t xml:space="preserve">еспублики </w:t>
      </w:r>
      <w:r w:rsidR="006F35CF" w:rsidRPr="00AC2F7C">
        <w:rPr>
          <w:sz w:val="28"/>
          <w:szCs w:val="28"/>
          <w:lang w:eastAsia="ru-RU"/>
        </w:rPr>
        <w:t>Т</w:t>
      </w:r>
      <w:r w:rsidR="005E57F6" w:rsidRPr="00AC2F7C">
        <w:rPr>
          <w:sz w:val="28"/>
          <w:szCs w:val="28"/>
          <w:lang w:eastAsia="ru-RU"/>
        </w:rPr>
        <w:t>атарстан</w:t>
      </w:r>
      <w:r w:rsidR="00AE64DA" w:rsidRPr="00AC2F7C">
        <w:rPr>
          <w:sz w:val="28"/>
          <w:szCs w:val="28"/>
          <w:lang w:eastAsia="ru-RU"/>
        </w:rPr>
        <w:t xml:space="preserve">, </w:t>
      </w:r>
      <w:r w:rsidR="005E57F6" w:rsidRPr="00AC2F7C">
        <w:rPr>
          <w:sz w:val="28"/>
          <w:szCs w:val="28"/>
          <w:lang w:eastAsia="ru-RU"/>
        </w:rPr>
        <w:t xml:space="preserve">Исполнительный комитет </w:t>
      </w:r>
      <w:proofErr w:type="spellStart"/>
      <w:r w:rsidR="00447DC5" w:rsidRPr="00AC2F7C">
        <w:rPr>
          <w:sz w:val="28"/>
          <w:szCs w:val="28"/>
          <w:lang w:eastAsia="ru-RU"/>
        </w:rPr>
        <w:t>Урахчинского</w:t>
      </w:r>
      <w:proofErr w:type="spellEnd"/>
      <w:r w:rsidR="005E57F6" w:rsidRPr="00AC2F7C">
        <w:rPr>
          <w:sz w:val="28"/>
          <w:szCs w:val="28"/>
          <w:lang w:eastAsia="ru-RU"/>
        </w:rPr>
        <w:t xml:space="preserve"> сельского поселения Рыбно-Слободского муниципального района Республики Татарстан </w:t>
      </w:r>
      <w:r w:rsidR="00CB799F" w:rsidRPr="00AC2F7C">
        <w:rPr>
          <w:sz w:val="28"/>
          <w:szCs w:val="28"/>
          <w:lang w:eastAsia="ru-RU"/>
        </w:rPr>
        <w:t>ПОСТАНОВЛЯ</w:t>
      </w:r>
      <w:r w:rsidR="005E57F6" w:rsidRPr="00AC2F7C">
        <w:rPr>
          <w:sz w:val="28"/>
          <w:szCs w:val="28"/>
          <w:lang w:eastAsia="ru-RU"/>
        </w:rPr>
        <w:t>ЕТ</w:t>
      </w:r>
      <w:r w:rsidR="0018630F" w:rsidRPr="00AC2F7C">
        <w:rPr>
          <w:sz w:val="28"/>
          <w:szCs w:val="28"/>
          <w:lang w:eastAsia="ru-RU"/>
        </w:rPr>
        <w:t>:</w:t>
      </w:r>
    </w:p>
    <w:p w:rsidR="005E57F6" w:rsidRPr="00AC2F7C" w:rsidRDefault="005E57F6" w:rsidP="00283310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</w:p>
    <w:p w:rsidR="00283310" w:rsidRPr="00AC2F7C" w:rsidRDefault="00AE64DA" w:rsidP="00283310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C2F7C">
        <w:rPr>
          <w:sz w:val="28"/>
          <w:szCs w:val="28"/>
          <w:lang w:eastAsia="ru-RU"/>
        </w:rPr>
        <w:t xml:space="preserve">1. </w:t>
      </w:r>
      <w:r w:rsidR="002D529D" w:rsidRPr="00AC2F7C">
        <w:rPr>
          <w:sz w:val="28"/>
          <w:szCs w:val="28"/>
          <w:lang w:eastAsia="ru-RU"/>
        </w:rPr>
        <w:t xml:space="preserve">Признать утратившим силу постановление Исполнительного комитета </w:t>
      </w:r>
      <w:proofErr w:type="spellStart"/>
      <w:r w:rsidR="00447DC5" w:rsidRPr="00AC2F7C">
        <w:rPr>
          <w:sz w:val="28"/>
          <w:szCs w:val="28"/>
          <w:lang w:eastAsia="ru-RU"/>
        </w:rPr>
        <w:t>Урахчинского</w:t>
      </w:r>
      <w:proofErr w:type="spellEnd"/>
      <w:r w:rsidR="002D529D" w:rsidRPr="00AC2F7C">
        <w:rPr>
          <w:sz w:val="28"/>
          <w:szCs w:val="28"/>
          <w:lang w:eastAsia="ru-RU"/>
        </w:rPr>
        <w:t xml:space="preserve"> сельского поселения Рыбно-Слободского муниципального района Республики Татарстан от 2</w:t>
      </w:r>
      <w:r w:rsidR="00AC2F7C">
        <w:rPr>
          <w:sz w:val="28"/>
          <w:szCs w:val="28"/>
          <w:lang w:val="tt-RU" w:eastAsia="ru-RU"/>
        </w:rPr>
        <w:t>6</w:t>
      </w:r>
      <w:r w:rsidR="002D529D" w:rsidRPr="00AC2F7C">
        <w:rPr>
          <w:sz w:val="28"/>
          <w:szCs w:val="28"/>
          <w:lang w:eastAsia="ru-RU"/>
        </w:rPr>
        <w:t xml:space="preserve"> апреля 2021 года № </w:t>
      </w:r>
      <w:r w:rsidR="00AC2F7C">
        <w:rPr>
          <w:sz w:val="28"/>
          <w:szCs w:val="28"/>
          <w:lang w:val="tt-RU" w:eastAsia="ru-RU"/>
        </w:rPr>
        <w:t>7</w:t>
      </w:r>
      <w:r w:rsidR="002D529D" w:rsidRPr="00AC2F7C">
        <w:rPr>
          <w:sz w:val="28"/>
          <w:szCs w:val="28"/>
          <w:lang w:eastAsia="ru-RU"/>
        </w:rPr>
        <w:t xml:space="preserve"> «Об утверждении административного регламента по осуществлению муниципального контроля по соблюдению требований Правил </w:t>
      </w:r>
      <w:r w:rsidR="00A32174" w:rsidRPr="00AC2F7C">
        <w:rPr>
          <w:sz w:val="28"/>
          <w:szCs w:val="28"/>
          <w:lang w:eastAsia="ru-RU"/>
        </w:rPr>
        <w:t xml:space="preserve">благоустройства на территории </w:t>
      </w:r>
      <w:proofErr w:type="spellStart"/>
      <w:r w:rsidR="00447DC5" w:rsidRPr="00AC2F7C">
        <w:rPr>
          <w:sz w:val="28"/>
          <w:szCs w:val="28"/>
          <w:lang w:eastAsia="ru-RU"/>
        </w:rPr>
        <w:t>Урахчинского</w:t>
      </w:r>
      <w:proofErr w:type="spellEnd"/>
      <w:r w:rsidR="00A32174" w:rsidRPr="00AC2F7C">
        <w:rPr>
          <w:sz w:val="28"/>
          <w:szCs w:val="28"/>
          <w:lang w:eastAsia="ru-RU"/>
        </w:rPr>
        <w:t xml:space="preserve"> сельского поселения Рыбно-Слободского муниципального района Республики Татарстан»</w:t>
      </w:r>
      <w:r w:rsidRPr="00AC2F7C">
        <w:rPr>
          <w:sz w:val="28"/>
          <w:szCs w:val="28"/>
          <w:lang w:eastAsia="ru-RU"/>
        </w:rPr>
        <w:t>.</w:t>
      </w:r>
    </w:p>
    <w:p w:rsidR="00A32174" w:rsidRPr="00AC2F7C" w:rsidRDefault="00AE64DA" w:rsidP="00283310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C2F7C">
        <w:rPr>
          <w:sz w:val="28"/>
          <w:szCs w:val="28"/>
          <w:lang w:eastAsia="ru-RU"/>
        </w:rPr>
        <w:t xml:space="preserve">2. </w:t>
      </w:r>
      <w:r w:rsidR="00A32174" w:rsidRPr="00AC2F7C">
        <w:rPr>
          <w:sz w:val="28"/>
          <w:szCs w:val="28"/>
          <w:lang w:eastAsia="ru-RU"/>
        </w:rPr>
        <w:t xml:space="preserve">Установить, что действие настоящего постановления распространяется на правоотношения, возникшие с </w:t>
      </w:r>
      <w:r w:rsidR="00873D51" w:rsidRPr="00AC2F7C">
        <w:rPr>
          <w:sz w:val="28"/>
          <w:szCs w:val="28"/>
          <w:lang w:eastAsia="ru-RU"/>
        </w:rPr>
        <w:t>1 января 2022 года.</w:t>
      </w:r>
    </w:p>
    <w:p w:rsidR="00CB799F" w:rsidRPr="00AC2F7C" w:rsidRDefault="00A32174" w:rsidP="00283310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C2F7C">
        <w:rPr>
          <w:sz w:val="28"/>
          <w:szCs w:val="28"/>
          <w:lang w:eastAsia="ru-RU"/>
        </w:rPr>
        <w:t xml:space="preserve">3. </w:t>
      </w:r>
      <w:r w:rsidR="00CB799F" w:rsidRPr="00AC2F7C">
        <w:rPr>
          <w:sz w:val="28"/>
          <w:szCs w:val="28"/>
        </w:rPr>
        <w:t xml:space="preserve">Настоящее постановление разместить на специальных информационных стендах Исполнительного комитета </w:t>
      </w:r>
      <w:proofErr w:type="spellStart"/>
      <w:r w:rsidR="00447DC5" w:rsidRPr="00AC2F7C">
        <w:rPr>
          <w:rFonts w:eastAsia="Arial Unicode MS"/>
          <w:kern w:val="1"/>
          <w:sz w:val="28"/>
          <w:szCs w:val="28"/>
          <w:lang w:eastAsia="hi-IN" w:bidi="hi-IN"/>
        </w:rPr>
        <w:t>Урахчинского</w:t>
      </w:r>
      <w:proofErr w:type="spellEnd"/>
      <w:r w:rsidR="005E57F6" w:rsidRPr="00AC2F7C">
        <w:rPr>
          <w:rFonts w:eastAsia="Arial Unicode MS"/>
          <w:kern w:val="1"/>
          <w:sz w:val="28"/>
          <w:szCs w:val="28"/>
          <w:lang w:eastAsia="hi-IN" w:bidi="hi-IN"/>
        </w:rPr>
        <w:t xml:space="preserve"> сельского поселения</w:t>
      </w:r>
      <w:r w:rsidR="005E57F6" w:rsidRPr="00AC2F7C">
        <w:rPr>
          <w:sz w:val="28"/>
          <w:szCs w:val="28"/>
        </w:rPr>
        <w:t xml:space="preserve"> </w:t>
      </w:r>
      <w:r w:rsidR="00CB799F" w:rsidRPr="00AC2F7C">
        <w:rPr>
          <w:sz w:val="28"/>
          <w:szCs w:val="28"/>
        </w:rPr>
        <w:t>Рыбно-Слободского муниципального района</w:t>
      </w:r>
      <w:r w:rsidR="00283310" w:rsidRPr="00AC2F7C">
        <w:rPr>
          <w:sz w:val="28"/>
          <w:szCs w:val="28"/>
        </w:rPr>
        <w:t xml:space="preserve"> </w:t>
      </w:r>
      <w:r w:rsidR="0046020F" w:rsidRPr="00AC2F7C">
        <w:rPr>
          <w:sz w:val="28"/>
          <w:szCs w:val="28"/>
        </w:rPr>
        <w:t>РТ</w:t>
      </w:r>
      <w:r w:rsidR="00CB799F" w:rsidRPr="00AC2F7C">
        <w:rPr>
          <w:sz w:val="28"/>
          <w:szCs w:val="28"/>
        </w:rPr>
        <w:t xml:space="preserve">, расположенных по адресу: Республика Татарстан, </w:t>
      </w:r>
      <w:r w:rsidR="00AC2F7C" w:rsidRPr="00AC2F7C">
        <w:rPr>
          <w:sz w:val="28"/>
          <w:szCs w:val="28"/>
        </w:rPr>
        <w:t>Рыбно-</w:t>
      </w:r>
      <w:proofErr w:type="spellStart"/>
      <w:r w:rsidR="00AC2F7C" w:rsidRPr="00AC2F7C">
        <w:rPr>
          <w:sz w:val="28"/>
          <w:szCs w:val="28"/>
        </w:rPr>
        <w:t>Слободский</w:t>
      </w:r>
      <w:proofErr w:type="spellEnd"/>
      <w:r w:rsidR="00AC2F7C" w:rsidRPr="00AC2F7C">
        <w:rPr>
          <w:sz w:val="28"/>
          <w:szCs w:val="28"/>
        </w:rPr>
        <w:t xml:space="preserve"> муниципальный район,  с</w:t>
      </w:r>
      <w:proofErr w:type="gramStart"/>
      <w:r w:rsidR="00AC2F7C" w:rsidRPr="00AC2F7C">
        <w:rPr>
          <w:sz w:val="28"/>
          <w:szCs w:val="28"/>
        </w:rPr>
        <w:t>.</w:t>
      </w:r>
      <w:r w:rsidR="00AC2F7C" w:rsidRPr="00AC2F7C">
        <w:rPr>
          <w:sz w:val="28"/>
          <w:szCs w:val="28"/>
          <w:lang w:val="tt-RU"/>
        </w:rPr>
        <w:t>У</w:t>
      </w:r>
      <w:proofErr w:type="gramEnd"/>
      <w:r w:rsidR="00AC2F7C" w:rsidRPr="00AC2F7C">
        <w:rPr>
          <w:sz w:val="28"/>
          <w:szCs w:val="28"/>
          <w:lang w:val="tt-RU"/>
        </w:rPr>
        <w:t xml:space="preserve">рахча </w:t>
      </w:r>
      <w:r w:rsidR="00AC2F7C" w:rsidRPr="00AC2F7C">
        <w:rPr>
          <w:sz w:val="28"/>
          <w:szCs w:val="28"/>
        </w:rPr>
        <w:t>ул.</w:t>
      </w:r>
      <w:r w:rsidR="00AC2F7C" w:rsidRPr="00AC2F7C">
        <w:rPr>
          <w:sz w:val="28"/>
          <w:szCs w:val="28"/>
          <w:lang w:val="tt-RU"/>
        </w:rPr>
        <w:t xml:space="preserve">Советская, </w:t>
      </w:r>
      <w:r w:rsidR="00AC2F7C" w:rsidRPr="00AC2F7C">
        <w:rPr>
          <w:sz w:val="28"/>
          <w:szCs w:val="28"/>
        </w:rPr>
        <w:t xml:space="preserve"> д.3</w:t>
      </w:r>
      <w:r w:rsidR="00AC2F7C" w:rsidRPr="00AC2F7C">
        <w:rPr>
          <w:sz w:val="28"/>
          <w:szCs w:val="28"/>
          <w:lang w:val="tt-RU"/>
        </w:rPr>
        <w:t xml:space="preserve">6А; </w:t>
      </w:r>
      <w:r w:rsidR="00AC2F7C" w:rsidRPr="00AC2F7C">
        <w:rPr>
          <w:sz w:val="28"/>
          <w:szCs w:val="28"/>
        </w:rPr>
        <w:t>Республика Татарстан, Рыбно-</w:t>
      </w:r>
      <w:proofErr w:type="spellStart"/>
      <w:r w:rsidR="00AC2F7C" w:rsidRPr="00AC2F7C">
        <w:rPr>
          <w:sz w:val="28"/>
          <w:szCs w:val="28"/>
        </w:rPr>
        <w:t>Слободский</w:t>
      </w:r>
      <w:proofErr w:type="spellEnd"/>
      <w:r w:rsidR="00AC2F7C" w:rsidRPr="00AC2F7C">
        <w:rPr>
          <w:sz w:val="28"/>
          <w:szCs w:val="28"/>
        </w:rPr>
        <w:t xml:space="preserve"> муниципальный район, с.</w:t>
      </w:r>
      <w:r w:rsidR="00AC2F7C" w:rsidRPr="00AC2F7C">
        <w:rPr>
          <w:sz w:val="28"/>
          <w:szCs w:val="28"/>
          <w:lang w:val="tt-RU"/>
        </w:rPr>
        <w:t xml:space="preserve">Мельничный Починок, </w:t>
      </w:r>
      <w:r w:rsidR="00AC2F7C" w:rsidRPr="00AC2F7C">
        <w:rPr>
          <w:sz w:val="28"/>
          <w:szCs w:val="28"/>
        </w:rPr>
        <w:t>ул.</w:t>
      </w:r>
      <w:r w:rsidR="00AC2F7C" w:rsidRPr="00AC2F7C">
        <w:rPr>
          <w:sz w:val="28"/>
          <w:szCs w:val="28"/>
          <w:lang w:val="tt-RU"/>
        </w:rPr>
        <w:t xml:space="preserve">Кирова, </w:t>
      </w:r>
      <w:r w:rsidR="00AC2F7C" w:rsidRPr="00AC2F7C">
        <w:rPr>
          <w:sz w:val="28"/>
          <w:szCs w:val="28"/>
        </w:rPr>
        <w:t xml:space="preserve"> д.20 Б ,</w:t>
      </w:r>
      <w:r w:rsidR="00CB799F" w:rsidRPr="00AC2F7C">
        <w:rPr>
          <w:sz w:val="28"/>
          <w:szCs w:val="28"/>
        </w:rPr>
        <w:t xml:space="preserve"> </w:t>
      </w:r>
      <w:r w:rsidR="00AC2F7C" w:rsidRPr="00AC2F7C">
        <w:rPr>
          <w:sz w:val="28"/>
          <w:szCs w:val="28"/>
          <w:lang w:val="tt-RU"/>
        </w:rPr>
        <w:t xml:space="preserve">на </w:t>
      </w:r>
      <w:r w:rsidR="00CB799F" w:rsidRPr="00AC2F7C">
        <w:rPr>
          <w:sz w:val="28"/>
          <w:szCs w:val="28"/>
        </w:rPr>
        <w:t xml:space="preserve">официальном сайте Рыбно-Слободского муниципального района </w:t>
      </w:r>
      <w:r w:rsidR="0046020F" w:rsidRPr="00AC2F7C">
        <w:rPr>
          <w:sz w:val="28"/>
          <w:szCs w:val="28"/>
        </w:rPr>
        <w:t>РТ</w:t>
      </w:r>
      <w:r w:rsidR="00CB799F" w:rsidRPr="00AC2F7C">
        <w:rPr>
          <w:sz w:val="28"/>
          <w:szCs w:val="28"/>
        </w:rPr>
        <w:t xml:space="preserve"> в информационно-телекоммуникационной сети Интернет по веб-адресу: http://ribnaya-sloboda.tatarstan.ru и Официальном портале правовой </w:t>
      </w:r>
      <w:r w:rsidR="00283310" w:rsidRPr="00AC2F7C">
        <w:rPr>
          <w:sz w:val="28"/>
          <w:szCs w:val="28"/>
        </w:rPr>
        <w:t>информации Республики Татарстан</w:t>
      </w:r>
      <w:r w:rsidR="00CB799F" w:rsidRPr="00AC2F7C">
        <w:rPr>
          <w:sz w:val="28"/>
          <w:szCs w:val="28"/>
        </w:rPr>
        <w:t xml:space="preserve"> в информационно-телекоммуникационной сети Интернет по веб-адресу: http://pravo.tatarstan.ru.</w:t>
      </w:r>
    </w:p>
    <w:p w:rsidR="00CB799F" w:rsidRPr="00AC2F7C" w:rsidRDefault="00F52329" w:rsidP="00CB799F">
      <w:pPr>
        <w:pStyle w:val="a4"/>
        <w:suppressAutoHyphens/>
        <w:ind w:left="0" w:firstLine="709"/>
        <w:rPr>
          <w:sz w:val="28"/>
          <w:szCs w:val="28"/>
        </w:rPr>
      </w:pPr>
      <w:r w:rsidRPr="00AC2F7C">
        <w:rPr>
          <w:sz w:val="28"/>
          <w:szCs w:val="28"/>
        </w:rPr>
        <w:t>4</w:t>
      </w:r>
      <w:r w:rsidR="00CB799F" w:rsidRPr="00AC2F7C">
        <w:rPr>
          <w:sz w:val="28"/>
          <w:szCs w:val="28"/>
        </w:rPr>
        <w:t>.</w:t>
      </w:r>
      <w:proofErr w:type="gramStart"/>
      <w:r w:rsidR="00CB799F" w:rsidRPr="00AC2F7C">
        <w:rPr>
          <w:sz w:val="28"/>
          <w:szCs w:val="28"/>
        </w:rPr>
        <w:t>Контроль за</w:t>
      </w:r>
      <w:proofErr w:type="gramEnd"/>
      <w:r w:rsidR="00CB799F" w:rsidRPr="00AC2F7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64DA" w:rsidRPr="00AC2F7C" w:rsidRDefault="00CB799F" w:rsidP="00CB799F">
      <w:pPr>
        <w:widowControl/>
        <w:autoSpaceDE/>
        <w:autoSpaceDN/>
        <w:jc w:val="both"/>
        <w:rPr>
          <w:sz w:val="28"/>
          <w:szCs w:val="28"/>
          <w:lang w:val="tt-RU"/>
        </w:rPr>
      </w:pPr>
      <w:r w:rsidRPr="00AC2F7C">
        <w:rPr>
          <w:sz w:val="28"/>
          <w:szCs w:val="28"/>
          <w:lang w:val="tt-RU"/>
        </w:rPr>
        <w:t xml:space="preserve"> </w:t>
      </w:r>
    </w:p>
    <w:p w:rsidR="00F52329" w:rsidRPr="00AC2F7C" w:rsidRDefault="005E57F6" w:rsidP="005E57F6">
      <w:pPr>
        <w:pStyle w:val="a4"/>
        <w:tabs>
          <w:tab w:val="left" w:pos="1136"/>
        </w:tabs>
        <w:ind w:left="0" w:firstLine="0"/>
        <w:rPr>
          <w:sz w:val="28"/>
        </w:rPr>
      </w:pPr>
      <w:r w:rsidRPr="00AC2F7C">
        <w:rPr>
          <w:sz w:val="28"/>
        </w:rPr>
        <w:t xml:space="preserve">Глава </w:t>
      </w:r>
    </w:p>
    <w:p w:rsidR="005E57F6" w:rsidRPr="00AC2F7C" w:rsidRDefault="00447DC5" w:rsidP="005E57F6">
      <w:pPr>
        <w:pStyle w:val="a4"/>
        <w:tabs>
          <w:tab w:val="left" w:pos="1136"/>
        </w:tabs>
        <w:ind w:left="0" w:firstLine="0"/>
        <w:rPr>
          <w:sz w:val="28"/>
        </w:rPr>
      </w:pPr>
      <w:proofErr w:type="spellStart"/>
      <w:r w:rsidRPr="00AC2F7C">
        <w:rPr>
          <w:sz w:val="28"/>
        </w:rPr>
        <w:t>Урахчинского</w:t>
      </w:r>
      <w:proofErr w:type="spellEnd"/>
      <w:r w:rsidR="00F52329" w:rsidRPr="00AC2F7C">
        <w:rPr>
          <w:sz w:val="28"/>
        </w:rPr>
        <w:t xml:space="preserve"> </w:t>
      </w:r>
      <w:r w:rsidR="005E57F6" w:rsidRPr="00AC2F7C">
        <w:rPr>
          <w:sz w:val="28"/>
        </w:rPr>
        <w:t xml:space="preserve">сельского поселения </w:t>
      </w:r>
    </w:p>
    <w:p w:rsidR="005E57F6" w:rsidRPr="00AC2F7C" w:rsidRDefault="005E57F6" w:rsidP="005E57F6">
      <w:pPr>
        <w:pStyle w:val="a4"/>
        <w:tabs>
          <w:tab w:val="left" w:pos="1136"/>
        </w:tabs>
        <w:ind w:left="0" w:firstLine="0"/>
        <w:rPr>
          <w:sz w:val="28"/>
        </w:rPr>
      </w:pPr>
      <w:r w:rsidRPr="00AC2F7C">
        <w:rPr>
          <w:sz w:val="28"/>
        </w:rPr>
        <w:t>Рыбно-Слободского</w:t>
      </w:r>
      <w:r w:rsidR="00F52329" w:rsidRPr="00AC2F7C">
        <w:rPr>
          <w:sz w:val="28"/>
        </w:rPr>
        <w:t xml:space="preserve"> </w:t>
      </w:r>
      <w:r w:rsidRPr="00AC2F7C">
        <w:rPr>
          <w:sz w:val="28"/>
        </w:rPr>
        <w:t>муниципального района</w:t>
      </w:r>
    </w:p>
    <w:p w:rsidR="00685460" w:rsidRPr="00447DC5" w:rsidRDefault="005E57F6" w:rsidP="00F52329">
      <w:pPr>
        <w:jc w:val="both"/>
        <w:rPr>
          <w:sz w:val="24"/>
          <w:lang w:val="tt-RU"/>
        </w:rPr>
      </w:pPr>
      <w:r w:rsidRPr="00AC2F7C">
        <w:rPr>
          <w:sz w:val="28"/>
        </w:rPr>
        <w:t>Республики Татарстан</w:t>
      </w:r>
      <w:r w:rsidRPr="00AC2F7C">
        <w:rPr>
          <w:sz w:val="28"/>
        </w:rPr>
        <w:tab/>
        <w:t xml:space="preserve">                                                                                 </w:t>
      </w:r>
      <w:r w:rsidR="00447DC5" w:rsidRPr="00AC2F7C">
        <w:rPr>
          <w:sz w:val="28"/>
        </w:rPr>
        <w:t>Ф.</w:t>
      </w:r>
      <w:r w:rsidR="00447DC5">
        <w:rPr>
          <w:sz w:val="28"/>
          <w:lang w:val="tt-RU"/>
        </w:rPr>
        <w:t>М.Гараев</w:t>
      </w:r>
    </w:p>
    <w:sectPr w:rsidR="00685460" w:rsidRPr="00447DC5" w:rsidSect="00F52329">
      <w:pgSz w:w="11910" w:h="16840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269" w:rsidRDefault="00FE6269" w:rsidP="005E4D5C">
      <w:r>
        <w:separator/>
      </w:r>
    </w:p>
  </w:endnote>
  <w:endnote w:type="continuationSeparator" w:id="0">
    <w:p w:rsidR="00FE6269" w:rsidRDefault="00FE6269" w:rsidP="005E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tar 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269" w:rsidRDefault="00FE6269" w:rsidP="005E4D5C">
      <w:r>
        <w:separator/>
      </w:r>
    </w:p>
  </w:footnote>
  <w:footnote w:type="continuationSeparator" w:id="0">
    <w:p w:rsidR="00FE6269" w:rsidRDefault="00FE6269" w:rsidP="005E4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singleLevel"/>
    <w:tmpl w:val="CC542CA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6">
    <w:nsid w:val="00C23DE9"/>
    <w:multiLevelType w:val="hybridMultilevel"/>
    <w:tmpl w:val="6CD838B4"/>
    <w:lvl w:ilvl="0" w:tplc="D13ED6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3A86862"/>
    <w:multiLevelType w:val="hybridMultilevel"/>
    <w:tmpl w:val="9E06DA60"/>
    <w:lvl w:ilvl="0" w:tplc="EFAE9754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322E2"/>
    <w:multiLevelType w:val="multilevel"/>
    <w:tmpl w:val="804AFEBE"/>
    <w:lvl w:ilvl="0">
      <w:start w:val="1"/>
      <w:numFmt w:val="decimal"/>
      <w:lvlText w:val="%1"/>
      <w:lvlJc w:val="left"/>
      <w:pPr>
        <w:ind w:left="11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34"/>
      </w:pPr>
      <w:rPr>
        <w:rFonts w:hint="default"/>
        <w:lang w:val="ru-RU" w:eastAsia="en-US" w:bidi="ar-SA"/>
      </w:rPr>
    </w:lvl>
  </w:abstractNum>
  <w:abstractNum w:abstractNumId="9">
    <w:nsid w:val="0C8873FE"/>
    <w:multiLevelType w:val="multilevel"/>
    <w:tmpl w:val="4ED6E56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0EA0385E"/>
    <w:multiLevelType w:val="hybridMultilevel"/>
    <w:tmpl w:val="4446B870"/>
    <w:lvl w:ilvl="0" w:tplc="1CE2706C">
      <w:start w:val="1"/>
      <w:numFmt w:val="decimal"/>
      <w:lvlText w:val="%1)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788A04">
      <w:numFmt w:val="bullet"/>
      <w:lvlText w:val="•"/>
      <w:lvlJc w:val="left"/>
      <w:pPr>
        <w:ind w:left="1122" w:hanging="327"/>
      </w:pPr>
      <w:rPr>
        <w:rFonts w:hint="default"/>
        <w:lang w:val="ru-RU" w:eastAsia="en-US" w:bidi="ar-SA"/>
      </w:rPr>
    </w:lvl>
    <w:lvl w:ilvl="2" w:tplc="6380B758">
      <w:numFmt w:val="bullet"/>
      <w:lvlText w:val="•"/>
      <w:lvlJc w:val="left"/>
      <w:pPr>
        <w:ind w:left="2125" w:hanging="327"/>
      </w:pPr>
      <w:rPr>
        <w:rFonts w:hint="default"/>
        <w:lang w:val="ru-RU" w:eastAsia="en-US" w:bidi="ar-SA"/>
      </w:rPr>
    </w:lvl>
    <w:lvl w:ilvl="3" w:tplc="30440DE8">
      <w:numFmt w:val="bullet"/>
      <w:lvlText w:val="•"/>
      <w:lvlJc w:val="left"/>
      <w:pPr>
        <w:ind w:left="3127" w:hanging="327"/>
      </w:pPr>
      <w:rPr>
        <w:rFonts w:hint="default"/>
        <w:lang w:val="ru-RU" w:eastAsia="en-US" w:bidi="ar-SA"/>
      </w:rPr>
    </w:lvl>
    <w:lvl w:ilvl="4" w:tplc="F356E4FE">
      <w:numFmt w:val="bullet"/>
      <w:lvlText w:val="•"/>
      <w:lvlJc w:val="left"/>
      <w:pPr>
        <w:ind w:left="4130" w:hanging="327"/>
      </w:pPr>
      <w:rPr>
        <w:rFonts w:hint="default"/>
        <w:lang w:val="ru-RU" w:eastAsia="en-US" w:bidi="ar-SA"/>
      </w:rPr>
    </w:lvl>
    <w:lvl w:ilvl="5" w:tplc="7ABE2914">
      <w:numFmt w:val="bullet"/>
      <w:lvlText w:val="•"/>
      <w:lvlJc w:val="left"/>
      <w:pPr>
        <w:ind w:left="5133" w:hanging="327"/>
      </w:pPr>
      <w:rPr>
        <w:rFonts w:hint="default"/>
        <w:lang w:val="ru-RU" w:eastAsia="en-US" w:bidi="ar-SA"/>
      </w:rPr>
    </w:lvl>
    <w:lvl w:ilvl="6" w:tplc="58AA058E">
      <w:numFmt w:val="bullet"/>
      <w:lvlText w:val="•"/>
      <w:lvlJc w:val="left"/>
      <w:pPr>
        <w:ind w:left="6135" w:hanging="327"/>
      </w:pPr>
      <w:rPr>
        <w:rFonts w:hint="default"/>
        <w:lang w:val="ru-RU" w:eastAsia="en-US" w:bidi="ar-SA"/>
      </w:rPr>
    </w:lvl>
    <w:lvl w:ilvl="7" w:tplc="8B8E4054">
      <w:numFmt w:val="bullet"/>
      <w:lvlText w:val="•"/>
      <w:lvlJc w:val="left"/>
      <w:pPr>
        <w:ind w:left="7138" w:hanging="327"/>
      </w:pPr>
      <w:rPr>
        <w:rFonts w:hint="default"/>
        <w:lang w:val="ru-RU" w:eastAsia="en-US" w:bidi="ar-SA"/>
      </w:rPr>
    </w:lvl>
    <w:lvl w:ilvl="8" w:tplc="585057D8">
      <w:numFmt w:val="bullet"/>
      <w:lvlText w:val="•"/>
      <w:lvlJc w:val="left"/>
      <w:pPr>
        <w:ind w:left="8141" w:hanging="327"/>
      </w:pPr>
      <w:rPr>
        <w:rFonts w:hint="default"/>
        <w:lang w:val="ru-RU" w:eastAsia="en-US" w:bidi="ar-SA"/>
      </w:rPr>
    </w:lvl>
  </w:abstractNum>
  <w:abstractNum w:abstractNumId="11">
    <w:nsid w:val="143F626D"/>
    <w:multiLevelType w:val="hybridMultilevel"/>
    <w:tmpl w:val="7FDECD74"/>
    <w:lvl w:ilvl="0" w:tplc="423A3AF0">
      <w:start w:val="1"/>
      <w:numFmt w:val="decimal"/>
      <w:lvlText w:val="%1)"/>
      <w:lvlJc w:val="left"/>
      <w:pPr>
        <w:ind w:left="360" w:firstLine="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5D395A"/>
    <w:multiLevelType w:val="hybridMultilevel"/>
    <w:tmpl w:val="C7E4F8A8"/>
    <w:lvl w:ilvl="0" w:tplc="6E38FCB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74494"/>
    <w:multiLevelType w:val="hybridMultilevel"/>
    <w:tmpl w:val="323C7C76"/>
    <w:lvl w:ilvl="0" w:tplc="1E2CE434">
      <w:start w:val="1"/>
      <w:numFmt w:val="decimal"/>
      <w:lvlText w:val="%1)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DC356C">
      <w:numFmt w:val="bullet"/>
      <w:lvlText w:val="•"/>
      <w:lvlJc w:val="left"/>
      <w:pPr>
        <w:ind w:left="1122" w:hanging="267"/>
      </w:pPr>
      <w:rPr>
        <w:rFonts w:hint="default"/>
        <w:lang w:val="ru-RU" w:eastAsia="en-US" w:bidi="ar-SA"/>
      </w:rPr>
    </w:lvl>
    <w:lvl w:ilvl="2" w:tplc="D8CCCCC8">
      <w:numFmt w:val="bullet"/>
      <w:lvlText w:val="•"/>
      <w:lvlJc w:val="left"/>
      <w:pPr>
        <w:ind w:left="2125" w:hanging="267"/>
      </w:pPr>
      <w:rPr>
        <w:rFonts w:hint="default"/>
        <w:lang w:val="ru-RU" w:eastAsia="en-US" w:bidi="ar-SA"/>
      </w:rPr>
    </w:lvl>
    <w:lvl w:ilvl="3" w:tplc="B3FECCE0">
      <w:numFmt w:val="bullet"/>
      <w:lvlText w:val="•"/>
      <w:lvlJc w:val="left"/>
      <w:pPr>
        <w:ind w:left="3127" w:hanging="267"/>
      </w:pPr>
      <w:rPr>
        <w:rFonts w:hint="default"/>
        <w:lang w:val="ru-RU" w:eastAsia="en-US" w:bidi="ar-SA"/>
      </w:rPr>
    </w:lvl>
    <w:lvl w:ilvl="4" w:tplc="4A1A1EF8">
      <w:numFmt w:val="bullet"/>
      <w:lvlText w:val="•"/>
      <w:lvlJc w:val="left"/>
      <w:pPr>
        <w:ind w:left="4130" w:hanging="267"/>
      </w:pPr>
      <w:rPr>
        <w:rFonts w:hint="default"/>
        <w:lang w:val="ru-RU" w:eastAsia="en-US" w:bidi="ar-SA"/>
      </w:rPr>
    </w:lvl>
    <w:lvl w:ilvl="5" w:tplc="7ADCB92E">
      <w:numFmt w:val="bullet"/>
      <w:lvlText w:val="•"/>
      <w:lvlJc w:val="left"/>
      <w:pPr>
        <w:ind w:left="5133" w:hanging="267"/>
      </w:pPr>
      <w:rPr>
        <w:rFonts w:hint="default"/>
        <w:lang w:val="ru-RU" w:eastAsia="en-US" w:bidi="ar-SA"/>
      </w:rPr>
    </w:lvl>
    <w:lvl w:ilvl="6" w:tplc="CDD288EE">
      <w:numFmt w:val="bullet"/>
      <w:lvlText w:val="•"/>
      <w:lvlJc w:val="left"/>
      <w:pPr>
        <w:ind w:left="6135" w:hanging="267"/>
      </w:pPr>
      <w:rPr>
        <w:rFonts w:hint="default"/>
        <w:lang w:val="ru-RU" w:eastAsia="en-US" w:bidi="ar-SA"/>
      </w:rPr>
    </w:lvl>
    <w:lvl w:ilvl="7" w:tplc="8904CD0A">
      <w:numFmt w:val="bullet"/>
      <w:lvlText w:val="•"/>
      <w:lvlJc w:val="left"/>
      <w:pPr>
        <w:ind w:left="7138" w:hanging="267"/>
      </w:pPr>
      <w:rPr>
        <w:rFonts w:hint="default"/>
        <w:lang w:val="ru-RU" w:eastAsia="en-US" w:bidi="ar-SA"/>
      </w:rPr>
    </w:lvl>
    <w:lvl w:ilvl="8" w:tplc="ABD6C500">
      <w:numFmt w:val="bullet"/>
      <w:lvlText w:val="•"/>
      <w:lvlJc w:val="left"/>
      <w:pPr>
        <w:ind w:left="8141" w:hanging="267"/>
      </w:pPr>
      <w:rPr>
        <w:rFonts w:hint="default"/>
        <w:lang w:val="ru-RU" w:eastAsia="en-US" w:bidi="ar-SA"/>
      </w:rPr>
    </w:lvl>
  </w:abstractNum>
  <w:abstractNum w:abstractNumId="14">
    <w:nsid w:val="1C0E75DB"/>
    <w:multiLevelType w:val="multilevel"/>
    <w:tmpl w:val="8248962E"/>
    <w:lvl w:ilvl="0">
      <w:start w:val="2"/>
      <w:numFmt w:val="decimal"/>
      <w:lvlText w:val="%1"/>
      <w:lvlJc w:val="left"/>
      <w:pPr>
        <w:ind w:left="107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15">
    <w:nsid w:val="1DEA3FE1"/>
    <w:multiLevelType w:val="multilevel"/>
    <w:tmpl w:val="E670DDC6"/>
    <w:lvl w:ilvl="0">
      <w:start w:val="1"/>
      <w:numFmt w:val="decimal"/>
      <w:lvlText w:val="%1)"/>
      <w:lvlJc w:val="left"/>
      <w:pPr>
        <w:ind w:left="926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45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0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451"/>
      </w:pPr>
      <w:rPr>
        <w:rFonts w:hint="default"/>
        <w:lang w:val="ru-RU" w:eastAsia="en-US" w:bidi="ar-SA"/>
      </w:rPr>
    </w:lvl>
  </w:abstractNum>
  <w:abstractNum w:abstractNumId="16">
    <w:nsid w:val="222362CF"/>
    <w:multiLevelType w:val="hybridMultilevel"/>
    <w:tmpl w:val="B5A86624"/>
    <w:lvl w:ilvl="0" w:tplc="0EFA10AA">
      <w:start w:val="1"/>
      <w:numFmt w:val="decimal"/>
      <w:lvlText w:val="%1)"/>
      <w:lvlJc w:val="left"/>
      <w:pPr>
        <w:ind w:left="11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8483AC">
      <w:numFmt w:val="bullet"/>
      <w:lvlText w:val="•"/>
      <w:lvlJc w:val="left"/>
      <w:pPr>
        <w:ind w:left="1122" w:hanging="358"/>
      </w:pPr>
      <w:rPr>
        <w:rFonts w:hint="default"/>
        <w:lang w:val="ru-RU" w:eastAsia="en-US" w:bidi="ar-SA"/>
      </w:rPr>
    </w:lvl>
    <w:lvl w:ilvl="2" w:tplc="F1F011EA">
      <w:numFmt w:val="bullet"/>
      <w:lvlText w:val="•"/>
      <w:lvlJc w:val="left"/>
      <w:pPr>
        <w:ind w:left="2125" w:hanging="358"/>
      </w:pPr>
      <w:rPr>
        <w:rFonts w:hint="default"/>
        <w:lang w:val="ru-RU" w:eastAsia="en-US" w:bidi="ar-SA"/>
      </w:rPr>
    </w:lvl>
    <w:lvl w:ilvl="3" w:tplc="C45EC6BE">
      <w:numFmt w:val="bullet"/>
      <w:lvlText w:val="•"/>
      <w:lvlJc w:val="left"/>
      <w:pPr>
        <w:ind w:left="3127" w:hanging="358"/>
      </w:pPr>
      <w:rPr>
        <w:rFonts w:hint="default"/>
        <w:lang w:val="ru-RU" w:eastAsia="en-US" w:bidi="ar-SA"/>
      </w:rPr>
    </w:lvl>
    <w:lvl w:ilvl="4" w:tplc="E06ACA90">
      <w:numFmt w:val="bullet"/>
      <w:lvlText w:val="•"/>
      <w:lvlJc w:val="left"/>
      <w:pPr>
        <w:ind w:left="4130" w:hanging="358"/>
      </w:pPr>
      <w:rPr>
        <w:rFonts w:hint="default"/>
        <w:lang w:val="ru-RU" w:eastAsia="en-US" w:bidi="ar-SA"/>
      </w:rPr>
    </w:lvl>
    <w:lvl w:ilvl="5" w:tplc="A1244BAA">
      <w:numFmt w:val="bullet"/>
      <w:lvlText w:val="•"/>
      <w:lvlJc w:val="left"/>
      <w:pPr>
        <w:ind w:left="5133" w:hanging="358"/>
      </w:pPr>
      <w:rPr>
        <w:rFonts w:hint="default"/>
        <w:lang w:val="ru-RU" w:eastAsia="en-US" w:bidi="ar-SA"/>
      </w:rPr>
    </w:lvl>
    <w:lvl w:ilvl="6" w:tplc="30BACE50">
      <w:numFmt w:val="bullet"/>
      <w:lvlText w:val="•"/>
      <w:lvlJc w:val="left"/>
      <w:pPr>
        <w:ind w:left="6135" w:hanging="358"/>
      </w:pPr>
      <w:rPr>
        <w:rFonts w:hint="default"/>
        <w:lang w:val="ru-RU" w:eastAsia="en-US" w:bidi="ar-SA"/>
      </w:rPr>
    </w:lvl>
    <w:lvl w:ilvl="7" w:tplc="71AAFCBA">
      <w:numFmt w:val="bullet"/>
      <w:lvlText w:val="•"/>
      <w:lvlJc w:val="left"/>
      <w:pPr>
        <w:ind w:left="7138" w:hanging="358"/>
      </w:pPr>
      <w:rPr>
        <w:rFonts w:hint="default"/>
        <w:lang w:val="ru-RU" w:eastAsia="en-US" w:bidi="ar-SA"/>
      </w:rPr>
    </w:lvl>
    <w:lvl w:ilvl="8" w:tplc="028CEE8E">
      <w:numFmt w:val="bullet"/>
      <w:lvlText w:val="•"/>
      <w:lvlJc w:val="left"/>
      <w:pPr>
        <w:ind w:left="8141" w:hanging="358"/>
      </w:pPr>
      <w:rPr>
        <w:rFonts w:hint="default"/>
        <w:lang w:val="ru-RU" w:eastAsia="en-US" w:bidi="ar-SA"/>
      </w:rPr>
    </w:lvl>
  </w:abstractNum>
  <w:abstractNum w:abstractNumId="17">
    <w:nsid w:val="225545DF"/>
    <w:multiLevelType w:val="multilevel"/>
    <w:tmpl w:val="854AE432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3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600"/>
      </w:pPr>
      <w:rPr>
        <w:rFonts w:hint="default"/>
        <w:lang w:val="ru-RU" w:eastAsia="en-US" w:bidi="ar-SA"/>
      </w:rPr>
    </w:lvl>
  </w:abstractNum>
  <w:abstractNum w:abstractNumId="18">
    <w:nsid w:val="26757EEB"/>
    <w:multiLevelType w:val="hybridMultilevel"/>
    <w:tmpl w:val="E89065A0"/>
    <w:lvl w:ilvl="0" w:tplc="423A3AF0">
      <w:start w:val="1"/>
      <w:numFmt w:val="decimal"/>
      <w:lvlText w:val="%1)"/>
      <w:lvlJc w:val="left"/>
      <w:pPr>
        <w:ind w:left="360" w:firstLine="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17BEE"/>
    <w:multiLevelType w:val="multilevel"/>
    <w:tmpl w:val="6A2A25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2160"/>
      </w:pPr>
      <w:rPr>
        <w:rFonts w:hint="default"/>
      </w:rPr>
    </w:lvl>
  </w:abstractNum>
  <w:abstractNum w:abstractNumId="20">
    <w:nsid w:val="2CAC7DE4"/>
    <w:multiLevelType w:val="hybridMultilevel"/>
    <w:tmpl w:val="FA74D282"/>
    <w:lvl w:ilvl="0" w:tplc="CA1AE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EE47F9"/>
    <w:multiLevelType w:val="hybridMultilevel"/>
    <w:tmpl w:val="66BA5D00"/>
    <w:lvl w:ilvl="0" w:tplc="CFAEE18C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C41F75"/>
    <w:multiLevelType w:val="hybridMultilevel"/>
    <w:tmpl w:val="6C20A5B4"/>
    <w:lvl w:ilvl="0" w:tplc="9EACB9CE">
      <w:start w:val="1"/>
      <w:numFmt w:val="decimal"/>
      <w:lvlText w:val="%1)"/>
      <w:lvlJc w:val="left"/>
      <w:pPr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4F25C09"/>
    <w:multiLevelType w:val="hybridMultilevel"/>
    <w:tmpl w:val="2E54C278"/>
    <w:lvl w:ilvl="0" w:tplc="1B1A0AEC">
      <w:start w:val="1"/>
      <w:numFmt w:val="decimal"/>
      <w:lvlText w:val="%1)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84CF6E">
      <w:numFmt w:val="bullet"/>
      <w:lvlText w:val="•"/>
      <w:lvlJc w:val="left"/>
      <w:pPr>
        <w:ind w:left="1986" w:hanging="260"/>
      </w:pPr>
      <w:rPr>
        <w:rFonts w:hint="default"/>
        <w:lang w:val="ru-RU" w:eastAsia="en-US" w:bidi="ar-SA"/>
      </w:rPr>
    </w:lvl>
    <w:lvl w:ilvl="2" w:tplc="5C7EAEBE">
      <w:numFmt w:val="bullet"/>
      <w:lvlText w:val="•"/>
      <w:lvlJc w:val="left"/>
      <w:pPr>
        <w:ind w:left="2893" w:hanging="260"/>
      </w:pPr>
      <w:rPr>
        <w:rFonts w:hint="default"/>
        <w:lang w:val="ru-RU" w:eastAsia="en-US" w:bidi="ar-SA"/>
      </w:rPr>
    </w:lvl>
    <w:lvl w:ilvl="3" w:tplc="26F4CC06">
      <w:numFmt w:val="bullet"/>
      <w:lvlText w:val="•"/>
      <w:lvlJc w:val="left"/>
      <w:pPr>
        <w:ind w:left="3799" w:hanging="260"/>
      </w:pPr>
      <w:rPr>
        <w:rFonts w:hint="default"/>
        <w:lang w:val="ru-RU" w:eastAsia="en-US" w:bidi="ar-SA"/>
      </w:rPr>
    </w:lvl>
    <w:lvl w:ilvl="4" w:tplc="A25AD65A">
      <w:numFmt w:val="bullet"/>
      <w:lvlText w:val="•"/>
      <w:lvlJc w:val="left"/>
      <w:pPr>
        <w:ind w:left="4706" w:hanging="260"/>
      </w:pPr>
      <w:rPr>
        <w:rFonts w:hint="default"/>
        <w:lang w:val="ru-RU" w:eastAsia="en-US" w:bidi="ar-SA"/>
      </w:rPr>
    </w:lvl>
    <w:lvl w:ilvl="5" w:tplc="C6B2220E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B9C0A49C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66206C2C">
      <w:numFmt w:val="bullet"/>
      <w:lvlText w:val="•"/>
      <w:lvlJc w:val="left"/>
      <w:pPr>
        <w:ind w:left="7426" w:hanging="260"/>
      </w:pPr>
      <w:rPr>
        <w:rFonts w:hint="default"/>
        <w:lang w:val="ru-RU" w:eastAsia="en-US" w:bidi="ar-SA"/>
      </w:rPr>
    </w:lvl>
    <w:lvl w:ilvl="8" w:tplc="454CC3E4">
      <w:numFmt w:val="bullet"/>
      <w:lvlText w:val="•"/>
      <w:lvlJc w:val="left"/>
      <w:pPr>
        <w:ind w:left="8333" w:hanging="260"/>
      </w:pPr>
      <w:rPr>
        <w:rFonts w:hint="default"/>
        <w:lang w:val="ru-RU" w:eastAsia="en-US" w:bidi="ar-SA"/>
      </w:rPr>
    </w:lvl>
  </w:abstractNum>
  <w:abstractNum w:abstractNumId="24">
    <w:nsid w:val="3BCE1500"/>
    <w:multiLevelType w:val="hybridMultilevel"/>
    <w:tmpl w:val="9C90C350"/>
    <w:lvl w:ilvl="0" w:tplc="89B8F912">
      <w:numFmt w:val="bullet"/>
      <w:lvlText w:val="o"/>
      <w:lvlJc w:val="left"/>
      <w:pPr>
        <w:ind w:left="112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7C634E">
      <w:numFmt w:val="bullet"/>
      <w:lvlText w:val="•"/>
      <w:lvlJc w:val="left"/>
      <w:pPr>
        <w:ind w:left="1122" w:hanging="379"/>
      </w:pPr>
      <w:rPr>
        <w:rFonts w:hint="default"/>
        <w:lang w:val="ru-RU" w:eastAsia="en-US" w:bidi="ar-SA"/>
      </w:rPr>
    </w:lvl>
    <w:lvl w:ilvl="2" w:tplc="FCE0DCE0">
      <w:numFmt w:val="bullet"/>
      <w:lvlText w:val="•"/>
      <w:lvlJc w:val="left"/>
      <w:pPr>
        <w:ind w:left="2125" w:hanging="379"/>
      </w:pPr>
      <w:rPr>
        <w:rFonts w:hint="default"/>
        <w:lang w:val="ru-RU" w:eastAsia="en-US" w:bidi="ar-SA"/>
      </w:rPr>
    </w:lvl>
    <w:lvl w:ilvl="3" w:tplc="2F8206F8">
      <w:numFmt w:val="bullet"/>
      <w:lvlText w:val="•"/>
      <w:lvlJc w:val="left"/>
      <w:pPr>
        <w:ind w:left="3127" w:hanging="379"/>
      </w:pPr>
      <w:rPr>
        <w:rFonts w:hint="default"/>
        <w:lang w:val="ru-RU" w:eastAsia="en-US" w:bidi="ar-SA"/>
      </w:rPr>
    </w:lvl>
    <w:lvl w:ilvl="4" w:tplc="9E7C7E58">
      <w:numFmt w:val="bullet"/>
      <w:lvlText w:val="•"/>
      <w:lvlJc w:val="left"/>
      <w:pPr>
        <w:ind w:left="4130" w:hanging="379"/>
      </w:pPr>
      <w:rPr>
        <w:rFonts w:hint="default"/>
        <w:lang w:val="ru-RU" w:eastAsia="en-US" w:bidi="ar-SA"/>
      </w:rPr>
    </w:lvl>
    <w:lvl w:ilvl="5" w:tplc="8FE00BA4">
      <w:numFmt w:val="bullet"/>
      <w:lvlText w:val="•"/>
      <w:lvlJc w:val="left"/>
      <w:pPr>
        <w:ind w:left="5133" w:hanging="379"/>
      </w:pPr>
      <w:rPr>
        <w:rFonts w:hint="default"/>
        <w:lang w:val="ru-RU" w:eastAsia="en-US" w:bidi="ar-SA"/>
      </w:rPr>
    </w:lvl>
    <w:lvl w:ilvl="6" w:tplc="CE3093BA">
      <w:numFmt w:val="bullet"/>
      <w:lvlText w:val="•"/>
      <w:lvlJc w:val="left"/>
      <w:pPr>
        <w:ind w:left="6135" w:hanging="379"/>
      </w:pPr>
      <w:rPr>
        <w:rFonts w:hint="default"/>
        <w:lang w:val="ru-RU" w:eastAsia="en-US" w:bidi="ar-SA"/>
      </w:rPr>
    </w:lvl>
    <w:lvl w:ilvl="7" w:tplc="ED9C2DBA">
      <w:numFmt w:val="bullet"/>
      <w:lvlText w:val="•"/>
      <w:lvlJc w:val="left"/>
      <w:pPr>
        <w:ind w:left="7138" w:hanging="379"/>
      </w:pPr>
      <w:rPr>
        <w:rFonts w:hint="default"/>
        <w:lang w:val="ru-RU" w:eastAsia="en-US" w:bidi="ar-SA"/>
      </w:rPr>
    </w:lvl>
    <w:lvl w:ilvl="8" w:tplc="C82024CE">
      <w:numFmt w:val="bullet"/>
      <w:lvlText w:val="•"/>
      <w:lvlJc w:val="left"/>
      <w:pPr>
        <w:ind w:left="8141" w:hanging="379"/>
      </w:pPr>
      <w:rPr>
        <w:rFonts w:hint="default"/>
        <w:lang w:val="ru-RU" w:eastAsia="en-US" w:bidi="ar-SA"/>
      </w:rPr>
    </w:lvl>
  </w:abstractNum>
  <w:abstractNum w:abstractNumId="25">
    <w:nsid w:val="42BB51DD"/>
    <w:multiLevelType w:val="multilevel"/>
    <w:tmpl w:val="BEAA05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6446CA4"/>
    <w:multiLevelType w:val="hybridMultilevel"/>
    <w:tmpl w:val="53763102"/>
    <w:lvl w:ilvl="0" w:tplc="96E2E454">
      <w:start w:val="1"/>
      <w:numFmt w:val="decimal"/>
      <w:lvlText w:val="%1)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DABEBE">
      <w:numFmt w:val="bullet"/>
      <w:lvlText w:val="•"/>
      <w:lvlJc w:val="left"/>
      <w:pPr>
        <w:ind w:left="1122" w:hanging="343"/>
      </w:pPr>
      <w:rPr>
        <w:rFonts w:hint="default"/>
        <w:lang w:val="ru-RU" w:eastAsia="en-US" w:bidi="ar-SA"/>
      </w:rPr>
    </w:lvl>
    <w:lvl w:ilvl="2" w:tplc="04A6CE5E">
      <w:numFmt w:val="bullet"/>
      <w:lvlText w:val="•"/>
      <w:lvlJc w:val="left"/>
      <w:pPr>
        <w:ind w:left="2125" w:hanging="343"/>
      </w:pPr>
      <w:rPr>
        <w:rFonts w:hint="default"/>
        <w:lang w:val="ru-RU" w:eastAsia="en-US" w:bidi="ar-SA"/>
      </w:rPr>
    </w:lvl>
    <w:lvl w:ilvl="3" w:tplc="862E2376">
      <w:numFmt w:val="bullet"/>
      <w:lvlText w:val="•"/>
      <w:lvlJc w:val="left"/>
      <w:pPr>
        <w:ind w:left="3127" w:hanging="343"/>
      </w:pPr>
      <w:rPr>
        <w:rFonts w:hint="default"/>
        <w:lang w:val="ru-RU" w:eastAsia="en-US" w:bidi="ar-SA"/>
      </w:rPr>
    </w:lvl>
    <w:lvl w:ilvl="4" w:tplc="B5783AD8">
      <w:numFmt w:val="bullet"/>
      <w:lvlText w:val="•"/>
      <w:lvlJc w:val="left"/>
      <w:pPr>
        <w:ind w:left="4130" w:hanging="343"/>
      </w:pPr>
      <w:rPr>
        <w:rFonts w:hint="default"/>
        <w:lang w:val="ru-RU" w:eastAsia="en-US" w:bidi="ar-SA"/>
      </w:rPr>
    </w:lvl>
    <w:lvl w:ilvl="5" w:tplc="FA44AED0">
      <w:numFmt w:val="bullet"/>
      <w:lvlText w:val="•"/>
      <w:lvlJc w:val="left"/>
      <w:pPr>
        <w:ind w:left="5133" w:hanging="343"/>
      </w:pPr>
      <w:rPr>
        <w:rFonts w:hint="default"/>
        <w:lang w:val="ru-RU" w:eastAsia="en-US" w:bidi="ar-SA"/>
      </w:rPr>
    </w:lvl>
    <w:lvl w:ilvl="6" w:tplc="DA6E36B4">
      <w:numFmt w:val="bullet"/>
      <w:lvlText w:val="•"/>
      <w:lvlJc w:val="left"/>
      <w:pPr>
        <w:ind w:left="6135" w:hanging="343"/>
      </w:pPr>
      <w:rPr>
        <w:rFonts w:hint="default"/>
        <w:lang w:val="ru-RU" w:eastAsia="en-US" w:bidi="ar-SA"/>
      </w:rPr>
    </w:lvl>
    <w:lvl w:ilvl="7" w:tplc="EC028982">
      <w:numFmt w:val="bullet"/>
      <w:lvlText w:val="•"/>
      <w:lvlJc w:val="left"/>
      <w:pPr>
        <w:ind w:left="7138" w:hanging="343"/>
      </w:pPr>
      <w:rPr>
        <w:rFonts w:hint="default"/>
        <w:lang w:val="ru-RU" w:eastAsia="en-US" w:bidi="ar-SA"/>
      </w:rPr>
    </w:lvl>
    <w:lvl w:ilvl="8" w:tplc="ABA8BBA0">
      <w:numFmt w:val="bullet"/>
      <w:lvlText w:val="•"/>
      <w:lvlJc w:val="left"/>
      <w:pPr>
        <w:ind w:left="8141" w:hanging="343"/>
      </w:pPr>
      <w:rPr>
        <w:rFonts w:hint="default"/>
        <w:lang w:val="ru-RU" w:eastAsia="en-US" w:bidi="ar-SA"/>
      </w:rPr>
    </w:lvl>
  </w:abstractNum>
  <w:abstractNum w:abstractNumId="27">
    <w:nsid w:val="4EA95E77"/>
    <w:multiLevelType w:val="multilevel"/>
    <w:tmpl w:val="4ED6E56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FE12270"/>
    <w:multiLevelType w:val="hybridMultilevel"/>
    <w:tmpl w:val="C81C4EBE"/>
    <w:lvl w:ilvl="0" w:tplc="254EA0BA">
      <w:start w:val="1"/>
      <w:numFmt w:val="decimal"/>
      <w:lvlText w:val="%1)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12EB3C">
      <w:numFmt w:val="bullet"/>
      <w:lvlText w:val="•"/>
      <w:lvlJc w:val="left"/>
      <w:pPr>
        <w:ind w:left="1122" w:hanging="399"/>
      </w:pPr>
      <w:rPr>
        <w:rFonts w:hint="default"/>
        <w:lang w:val="ru-RU" w:eastAsia="en-US" w:bidi="ar-SA"/>
      </w:rPr>
    </w:lvl>
    <w:lvl w:ilvl="2" w:tplc="FF1437AA">
      <w:numFmt w:val="bullet"/>
      <w:lvlText w:val="•"/>
      <w:lvlJc w:val="left"/>
      <w:pPr>
        <w:ind w:left="2125" w:hanging="399"/>
      </w:pPr>
      <w:rPr>
        <w:rFonts w:hint="default"/>
        <w:lang w:val="ru-RU" w:eastAsia="en-US" w:bidi="ar-SA"/>
      </w:rPr>
    </w:lvl>
    <w:lvl w:ilvl="3" w:tplc="C6A42E60">
      <w:numFmt w:val="bullet"/>
      <w:lvlText w:val="•"/>
      <w:lvlJc w:val="left"/>
      <w:pPr>
        <w:ind w:left="3127" w:hanging="399"/>
      </w:pPr>
      <w:rPr>
        <w:rFonts w:hint="default"/>
        <w:lang w:val="ru-RU" w:eastAsia="en-US" w:bidi="ar-SA"/>
      </w:rPr>
    </w:lvl>
    <w:lvl w:ilvl="4" w:tplc="9FC847EC">
      <w:numFmt w:val="bullet"/>
      <w:lvlText w:val="•"/>
      <w:lvlJc w:val="left"/>
      <w:pPr>
        <w:ind w:left="4130" w:hanging="399"/>
      </w:pPr>
      <w:rPr>
        <w:rFonts w:hint="default"/>
        <w:lang w:val="ru-RU" w:eastAsia="en-US" w:bidi="ar-SA"/>
      </w:rPr>
    </w:lvl>
    <w:lvl w:ilvl="5" w:tplc="BB44D4DA">
      <w:numFmt w:val="bullet"/>
      <w:lvlText w:val="•"/>
      <w:lvlJc w:val="left"/>
      <w:pPr>
        <w:ind w:left="5133" w:hanging="399"/>
      </w:pPr>
      <w:rPr>
        <w:rFonts w:hint="default"/>
        <w:lang w:val="ru-RU" w:eastAsia="en-US" w:bidi="ar-SA"/>
      </w:rPr>
    </w:lvl>
    <w:lvl w:ilvl="6" w:tplc="6BDEBF60">
      <w:numFmt w:val="bullet"/>
      <w:lvlText w:val="•"/>
      <w:lvlJc w:val="left"/>
      <w:pPr>
        <w:ind w:left="6135" w:hanging="399"/>
      </w:pPr>
      <w:rPr>
        <w:rFonts w:hint="default"/>
        <w:lang w:val="ru-RU" w:eastAsia="en-US" w:bidi="ar-SA"/>
      </w:rPr>
    </w:lvl>
    <w:lvl w:ilvl="7" w:tplc="4D18FAE8">
      <w:numFmt w:val="bullet"/>
      <w:lvlText w:val="•"/>
      <w:lvlJc w:val="left"/>
      <w:pPr>
        <w:ind w:left="7138" w:hanging="399"/>
      </w:pPr>
      <w:rPr>
        <w:rFonts w:hint="default"/>
        <w:lang w:val="ru-RU" w:eastAsia="en-US" w:bidi="ar-SA"/>
      </w:rPr>
    </w:lvl>
    <w:lvl w:ilvl="8" w:tplc="28C44D58">
      <w:numFmt w:val="bullet"/>
      <w:lvlText w:val="•"/>
      <w:lvlJc w:val="left"/>
      <w:pPr>
        <w:ind w:left="8141" w:hanging="399"/>
      </w:pPr>
      <w:rPr>
        <w:rFonts w:hint="default"/>
        <w:lang w:val="ru-RU" w:eastAsia="en-US" w:bidi="ar-SA"/>
      </w:rPr>
    </w:lvl>
  </w:abstractNum>
  <w:abstractNum w:abstractNumId="29">
    <w:nsid w:val="5B2D2218"/>
    <w:multiLevelType w:val="hybridMultilevel"/>
    <w:tmpl w:val="5AA02E64"/>
    <w:lvl w:ilvl="0" w:tplc="2A94EAA2">
      <w:start w:val="1"/>
      <w:numFmt w:val="decimal"/>
      <w:lvlText w:val="%1)"/>
      <w:lvlJc w:val="left"/>
      <w:pPr>
        <w:ind w:left="112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20AE8C">
      <w:numFmt w:val="bullet"/>
      <w:lvlText w:val="•"/>
      <w:lvlJc w:val="left"/>
      <w:pPr>
        <w:ind w:left="1122" w:hanging="387"/>
      </w:pPr>
      <w:rPr>
        <w:rFonts w:hint="default"/>
        <w:lang w:val="ru-RU" w:eastAsia="en-US" w:bidi="ar-SA"/>
      </w:rPr>
    </w:lvl>
    <w:lvl w:ilvl="2" w:tplc="CF4291B2">
      <w:numFmt w:val="bullet"/>
      <w:lvlText w:val="•"/>
      <w:lvlJc w:val="left"/>
      <w:pPr>
        <w:ind w:left="2125" w:hanging="387"/>
      </w:pPr>
      <w:rPr>
        <w:rFonts w:hint="default"/>
        <w:lang w:val="ru-RU" w:eastAsia="en-US" w:bidi="ar-SA"/>
      </w:rPr>
    </w:lvl>
    <w:lvl w:ilvl="3" w:tplc="0546B882">
      <w:numFmt w:val="bullet"/>
      <w:lvlText w:val="•"/>
      <w:lvlJc w:val="left"/>
      <w:pPr>
        <w:ind w:left="3127" w:hanging="387"/>
      </w:pPr>
      <w:rPr>
        <w:rFonts w:hint="default"/>
        <w:lang w:val="ru-RU" w:eastAsia="en-US" w:bidi="ar-SA"/>
      </w:rPr>
    </w:lvl>
    <w:lvl w:ilvl="4" w:tplc="D5E2F90E">
      <w:numFmt w:val="bullet"/>
      <w:lvlText w:val="•"/>
      <w:lvlJc w:val="left"/>
      <w:pPr>
        <w:ind w:left="4130" w:hanging="387"/>
      </w:pPr>
      <w:rPr>
        <w:rFonts w:hint="default"/>
        <w:lang w:val="ru-RU" w:eastAsia="en-US" w:bidi="ar-SA"/>
      </w:rPr>
    </w:lvl>
    <w:lvl w:ilvl="5" w:tplc="4742FB72">
      <w:numFmt w:val="bullet"/>
      <w:lvlText w:val="•"/>
      <w:lvlJc w:val="left"/>
      <w:pPr>
        <w:ind w:left="5133" w:hanging="387"/>
      </w:pPr>
      <w:rPr>
        <w:rFonts w:hint="default"/>
        <w:lang w:val="ru-RU" w:eastAsia="en-US" w:bidi="ar-SA"/>
      </w:rPr>
    </w:lvl>
    <w:lvl w:ilvl="6" w:tplc="076863D6">
      <w:numFmt w:val="bullet"/>
      <w:lvlText w:val="•"/>
      <w:lvlJc w:val="left"/>
      <w:pPr>
        <w:ind w:left="6135" w:hanging="387"/>
      </w:pPr>
      <w:rPr>
        <w:rFonts w:hint="default"/>
        <w:lang w:val="ru-RU" w:eastAsia="en-US" w:bidi="ar-SA"/>
      </w:rPr>
    </w:lvl>
    <w:lvl w:ilvl="7" w:tplc="6CA2FCA6">
      <w:numFmt w:val="bullet"/>
      <w:lvlText w:val="•"/>
      <w:lvlJc w:val="left"/>
      <w:pPr>
        <w:ind w:left="7138" w:hanging="387"/>
      </w:pPr>
      <w:rPr>
        <w:rFonts w:hint="default"/>
        <w:lang w:val="ru-RU" w:eastAsia="en-US" w:bidi="ar-SA"/>
      </w:rPr>
    </w:lvl>
    <w:lvl w:ilvl="8" w:tplc="217AB554">
      <w:numFmt w:val="bullet"/>
      <w:lvlText w:val="•"/>
      <w:lvlJc w:val="left"/>
      <w:pPr>
        <w:ind w:left="8141" w:hanging="387"/>
      </w:pPr>
      <w:rPr>
        <w:rFonts w:hint="default"/>
        <w:lang w:val="ru-RU" w:eastAsia="en-US" w:bidi="ar-SA"/>
      </w:rPr>
    </w:lvl>
  </w:abstractNum>
  <w:abstractNum w:abstractNumId="30">
    <w:nsid w:val="5D12570B"/>
    <w:multiLevelType w:val="hybridMultilevel"/>
    <w:tmpl w:val="F330276A"/>
    <w:lvl w:ilvl="0" w:tplc="5DB41938">
      <w:start w:val="1"/>
      <w:numFmt w:val="decimal"/>
      <w:lvlText w:val="%1)"/>
      <w:lvlJc w:val="left"/>
      <w:pPr>
        <w:ind w:left="11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CE63F4">
      <w:numFmt w:val="bullet"/>
      <w:lvlText w:val="•"/>
      <w:lvlJc w:val="left"/>
      <w:pPr>
        <w:ind w:left="1122" w:hanging="317"/>
      </w:pPr>
      <w:rPr>
        <w:rFonts w:hint="default"/>
        <w:lang w:val="ru-RU" w:eastAsia="en-US" w:bidi="ar-SA"/>
      </w:rPr>
    </w:lvl>
    <w:lvl w:ilvl="2" w:tplc="F8EAD6EC">
      <w:numFmt w:val="bullet"/>
      <w:lvlText w:val="•"/>
      <w:lvlJc w:val="left"/>
      <w:pPr>
        <w:ind w:left="2125" w:hanging="317"/>
      </w:pPr>
      <w:rPr>
        <w:rFonts w:hint="default"/>
        <w:lang w:val="ru-RU" w:eastAsia="en-US" w:bidi="ar-SA"/>
      </w:rPr>
    </w:lvl>
    <w:lvl w:ilvl="3" w:tplc="B01E0526">
      <w:numFmt w:val="bullet"/>
      <w:lvlText w:val="•"/>
      <w:lvlJc w:val="left"/>
      <w:pPr>
        <w:ind w:left="3127" w:hanging="317"/>
      </w:pPr>
      <w:rPr>
        <w:rFonts w:hint="default"/>
        <w:lang w:val="ru-RU" w:eastAsia="en-US" w:bidi="ar-SA"/>
      </w:rPr>
    </w:lvl>
    <w:lvl w:ilvl="4" w:tplc="E9E6D404">
      <w:numFmt w:val="bullet"/>
      <w:lvlText w:val="•"/>
      <w:lvlJc w:val="left"/>
      <w:pPr>
        <w:ind w:left="4130" w:hanging="317"/>
      </w:pPr>
      <w:rPr>
        <w:rFonts w:hint="default"/>
        <w:lang w:val="ru-RU" w:eastAsia="en-US" w:bidi="ar-SA"/>
      </w:rPr>
    </w:lvl>
    <w:lvl w:ilvl="5" w:tplc="4F2818DE">
      <w:numFmt w:val="bullet"/>
      <w:lvlText w:val="•"/>
      <w:lvlJc w:val="left"/>
      <w:pPr>
        <w:ind w:left="5133" w:hanging="317"/>
      </w:pPr>
      <w:rPr>
        <w:rFonts w:hint="default"/>
        <w:lang w:val="ru-RU" w:eastAsia="en-US" w:bidi="ar-SA"/>
      </w:rPr>
    </w:lvl>
    <w:lvl w:ilvl="6" w:tplc="5BAA12DC">
      <w:numFmt w:val="bullet"/>
      <w:lvlText w:val="•"/>
      <w:lvlJc w:val="left"/>
      <w:pPr>
        <w:ind w:left="6135" w:hanging="317"/>
      </w:pPr>
      <w:rPr>
        <w:rFonts w:hint="default"/>
        <w:lang w:val="ru-RU" w:eastAsia="en-US" w:bidi="ar-SA"/>
      </w:rPr>
    </w:lvl>
    <w:lvl w:ilvl="7" w:tplc="D97286E0">
      <w:numFmt w:val="bullet"/>
      <w:lvlText w:val="•"/>
      <w:lvlJc w:val="left"/>
      <w:pPr>
        <w:ind w:left="7138" w:hanging="317"/>
      </w:pPr>
      <w:rPr>
        <w:rFonts w:hint="default"/>
        <w:lang w:val="ru-RU" w:eastAsia="en-US" w:bidi="ar-SA"/>
      </w:rPr>
    </w:lvl>
    <w:lvl w:ilvl="8" w:tplc="C25CC7A2">
      <w:numFmt w:val="bullet"/>
      <w:lvlText w:val="•"/>
      <w:lvlJc w:val="left"/>
      <w:pPr>
        <w:ind w:left="8141" w:hanging="317"/>
      </w:pPr>
      <w:rPr>
        <w:rFonts w:hint="default"/>
        <w:lang w:val="ru-RU" w:eastAsia="en-US" w:bidi="ar-SA"/>
      </w:rPr>
    </w:lvl>
  </w:abstractNum>
  <w:abstractNum w:abstractNumId="31">
    <w:nsid w:val="67B71248"/>
    <w:multiLevelType w:val="hybridMultilevel"/>
    <w:tmpl w:val="D9042678"/>
    <w:lvl w:ilvl="0" w:tplc="61126EFC">
      <w:start w:val="1"/>
      <w:numFmt w:val="decimal"/>
      <w:lvlText w:val="%1)"/>
      <w:lvlJc w:val="left"/>
      <w:pPr>
        <w:ind w:left="60" w:firstLine="6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E95C0A"/>
    <w:multiLevelType w:val="hybridMultilevel"/>
    <w:tmpl w:val="21AABCFC"/>
    <w:lvl w:ilvl="0" w:tplc="6E38FCB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A3D25566">
      <w:start w:val="1"/>
      <w:numFmt w:val="decimal"/>
      <w:lvlText w:val="%2)"/>
      <w:lvlJc w:val="left"/>
      <w:pPr>
        <w:ind w:left="1080" w:firstLine="0"/>
      </w:pPr>
      <w:rPr>
        <w:rFonts w:eastAsia="Arial Unicode M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B0AAF"/>
    <w:multiLevelType w:val="hybridMultilevel"/>
    <w:tmpl w:val="158A9D64"/>
    <w:lvl w:ilvl="0" w:tplc="611CF686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0C35D5"/>
    <w:multiLevelType w:val="multilevel"/>
    <w:tmpl w:val="158A9D64"/>
    <w:lvl w:ilvl="0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A720CB"/>
    <w:multiLevelType w:val="multilevel"/>
    <w:tmpl w:val="4ED6E56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B681FDB"/>
    <w:multiLevelType w:val="hybridMultilevel"/>
    <w:tmpl w:val="7890C0C0"/>
    <w:lvl w:ilvl="0" w:tplc="112648BC">
      <w:numFmt w:val="bullet"/>
      <w:lvlText w:val="-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0ECEA6">
      <w:numFmt w:val="bullet"/>
      <w:lvlText w:val="•"/>
      <w:lvlJc w:val="left"/>
      <w:pPr>
        <w:ind w:left="1122" w:hanging="315"/>
      </w:pPr>
      <w:rPr>
        <w:rFonts w:hint="default"/>
        <w:lang w:val="ru-RU" w:eastAsia="en-US" w:bidi="ar-SA"/>
      </w:rPr>
    </w:lvl>
    <w:lvl w:ilvl="2" w:tplc="3EC0A942">
      <w:numFmt w:val="bullet"/>
      <w:lvlText w:val="•"/>
      <w:lvlJc w:val="left"/>
      <w:pPr>
        <w:ind w:left="2125" w:hanging="315"/>
      </w:pPr>
      <w:rPr>
        <w:rFonts w:hint="default"/>
        <w:lang w:val="ru-RU" w:eastAsia="en-US" w:bidi="ar-SA"/>
      </w:rPr>
    </w:lvl>
    <w:lvl w:ilvl="3" w:tplc="B784C970">
      <w:numFmt w:val="bullet"/>
      <w:lvlText w:val="•"/>
      <w:lvlJc w:val="left"/>
      <w:pPr>
        <w:ind w:left="3127" w:hanging="315"/>
      </w:pPr>
      <w:rPr>
        <w:rFonts w:hint="default"/>
        <w:lang w:val="ru-RU" w:eastAsia="en-US" w:bidi="ar-SA"/>
      </w:rPr>
    </w:lvl>
    <w:lvl w:ilvl="4" w:tplc="4DC605D0">
      <w:numFmt w:val="bullet"/>
      <w:lvlText w:val="•"/>
      <w:lvlJc w:val="left"/>
      <w:pPr>
        <w:ind w:left="4130" w:hanging="315"/>
      </w:pPr>
      <w:rPr>
        <w:rFonts w:hint="default"/>
        <w:lang w:val="ru-RU" w:eastAsia="en-US" w:bidi="ar-SA"/>
      </w:rPr>
    </w:lvl>
    <w:lvl w:ilvl="5" w:tplc="7D72DB44">
      <w:numFmt w:val="bullet"/>
      <w:lvlText w:val="•"/>
      <w:lvlJc w:val="left"/>
      <w:pPr>
        <w:ind w:left="5133" w:hanging="315"/>
      </w:pPr>
      <w:rPr>
        <w:rFonts w:hint="default"/>
        <w:lang w:val="ru-RU" w:eastAsia="en-US" w:bidi="ar-SA"/>
      </w:rPr>
    </w:lvl>
    <w:lvl w:ilvl="6" w:tplc="7D209882">
      <w:numFmt w:val="bullet"/>
      <w:lvlText w:val="•"/>
      <w:lvlJc w:val="left"/>
      <w:pPr>
        <w:ind w:left="6135" w:hanging="315"/>
      </w:pPr>
      <w:rPr>
        <w:rFonts w:hint="default"/>
        <w:lang w:val="ru-RU" w:eastAsia="en-US" w:bidi="ar-SA"/>
      </w:rPr>
    </w:lvl>
    <w:lvl w:ilvl="7" w:tplc="48BCBB0A">
      <w:numFmt w:val="bullet"/>
      <w:lvlText w:val="•"/>
      <w:lvlJc w:val="left"/>
      <w:pPr>
        <w:ind w:left="7138" w:hanging="315"/>
      </w:pPr>
      <w:rPr>
        <w:rFonts w:hint="default"/>
        <w:lang w:val="ru-RU" w:eastAsia="en-US" w:bidi="ar-SA"/>
      </w:rPr>
    </w:lvl>
    <w:lvl w:ilvl="8" w:tplc="E13EAD3A">
      <w:numFmt w:val="bullet"/>
      <w:lvlText w:val="•"/>
      <w:lvlJc w:val="left"/>
      <w:pPr>
        <w:ind w:left="8141" w:hanging="315"/>
      </w:pPr>
      <w:rPr>
        <w:rFonts w:hint="default"/>
        <w:lang w:val="ru-RU" w:eastAsia="en-US" w:bidi="ar-SA"/>
      </w:rPr>
    </w:lvl>
  </w:abstractNum>
  <w:abstractNum w:abstractNumId="37">
    <w:nsid w:val="7C9E13AD"/>
    <w:multiLevelType w:val="multilevel"/>
    <w:tmpl w:val="EEAA7460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0"/>
  </w:num>
  <w:num w:numId="2">
    <w:abstractNumId w:val="13"/>
  </w:num>
  <w:num w:numId="3">
    <w:abstractNumId w:val="16"/>
  </w:num>
  <w:num w:numId="4">
    <w:abstractNumId w:val="15"/>
  </w:num>
  <w:num w:numId="5">
    <w:abstractNumId w:val="10"/>
  </w:num>
  <w:num w:numId="6">
    <w:abstractNumId w:val="24"/>
  </w:num>
  <w:num w:numId="7">
    <w:abstractNumId w:val="14"/>
  </w:num>
  <w:num w:numId="8">
    <w:abstractNumId w:val="23"/>
  </w:num>
  <w:num w:numId="9">
    <w:abstractNumId w:val="26"/>
  </w:num>
  <w:num w:numId="10">
    <w:abstractNumId w:val="28"/>
  </w:num>
  <w:num w:numId="11">
    <w:abstractNumId w:val="29"/>
  </w:num>
  <w:num w:numId="12">
    <w:abstractNumId w:val="36"/>
  </w:num>
  <w:num w:numId="13">
    <w:abstractNumId w:val="8"/>
  </w:num>
  <w:num w:numId="14">
    <w:abstractNumId w:val="17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25"/>
  </w:num>
  <w:num w:numId="2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3"/>
  </w:num>
  <w:num w:numId="24">
    <w:abstractNumId w:val="34"/>
  </w:num>
  <w:num w:numId="25">
    <w:abstractNumId w:val="31"/>
  </w:num>
  <w:num w:numId="26">
    <w:abstractNumId w:val="22"/>
  </w:num>
  <w:num w:numId="27">
    <w:abstractNumId w:val="19"/>
  </w:num>
  <w:num w:numId="28">
    <w:abstractNumId w:val="7"/>
  </w:num>
  <w:num w:numId="29">
    <w:abstractNumId w:val="32"/>
  </w:num>
  <w:num w:numId="30">
    <w:abstractNumId w:val="9"/>
  </w:num>
  <w:num w:numId="31">
    <w:abstractNumId w:val="21"/>
  </w:num>
  <w:num w:numId="32">
    <w:abstractNumId w:val="18"/>
  </w:num>
  <w:num w:numId="33">
    <w:abstractNumId w:val="12"/>
  </w:num>
  <w:num w:numId="34">
    <w:abstractNumId w:val="37"/>
  </w:num>
  <w:num w:numId="35">
    <w:abstractNumId w:val="35"/>
  </w:num>
  <w:num w:numId="36">
    <w:abstractNumId w:val="20"/>
  </w:num>
  <w:num w:numId="37">
    <w:abstractNumId w:val="2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85460"/>
    <w:rsid w:val="00031955"/>
    <w:rsid w:val="00070F3B"/>
    <w:rsid w:val="00081DEF"/>
    <w:rsid w:val="0018630F"/>
    <w:rsid w:val="001B242B"/>
    <w:rsid w:val="00246600"/>
    <w:rsid w:val="00283310"/>
    <w:rsid w:val="00294A52"/>
    <w:rsid w:val="002C4763"/>
    <w:rsid w:val="002D529D"/>
    <w:rsid w:val="00304B02"/>
    <w:rsid w:val="00305705"/>
    <w:rsid w:val="00344770"/>
    <w:rsid w:val="003612E9"/>
    <w:rsid w:val="00381719"/>
    <w:rsid w:val="003A5FE1"/>
    <w:rsid w:val="003C0CB6"/>
    <w:rsid w:val="003E0908"/>
    <w:rsid w:val="00421DE1"/>
    <w:rsid w:val="00447DC5"/>
    <w:rsid w:val="0046020F"/>
    <w:rsid w:val="004715E3"/>
    <w:rsid w:val="00492123"/>
    <w:rsid w:val="004C572B"/>
    <w:rsid w:val="004C6806"/>
    <w:rsid w:val="004D1CBC"/>
    <w:rsid w:val="004E4915"/>
    <w:rsid w:val="005E4D5C"/>
    <w:rsid w:val="005E57F6"/>
    <w:rsid w:val="006018AA"/>
    <w:rsid w:val="00634093"/>
    <w:rsid w:val="006431B4"/>
    <w:rsid w:val="00644165"/>
    <w:rsid w:val="006573A2"/>
    <w:rsid w:val="006658C1"/>
    <w:rsid w:val="00685460"/>
    <w:rsid w:val="006C31B2"/>
    <w:rsid w:val="006D75D5"/>
    <w:rsid w:val="006F35CF"/>
    <w:rsid w:val="00760BF5"/>
    <w:rsid w:val="007B5046"/>
    <w:rsid w:val="00873D51"/>
    <w:rsid w:val="008A41A6"/>
    <w:rsid w:val="008B0251"/>
    <w:rsid w:val="00937896"/>
    <w:rsid w:val="00962BD5"/>
    <w:rsid w:val="0096489F"/>
    <w:rsid w:val="009C36C2"/>
    <w:rsid w:val="00A32174"/>
    <w:rsid w:val="00A76692"/>
    <w:rsid w:val="00AC2F7C"/>
    <w:rsid w:val="00AE64DA"/>
    <w:rsid w:val="00B31141"/>
    <w:rsid w:val="00BD536D"/>
    <w:rsid w:val="00C52F0C"/>
    <w:rsid w:val="00C614B7"/>
    <w:rsid w:val="00CB799F"/>
    <w:rsid w:val="00CD686D"/>
    <w:rsid w:val="00D10A3F"/>
    <w:rsid w:val="00D63F99"/>
    <w:rsid w:val="00DA35EA"/>
    <w:rsid w:val="00DC3704"/>
    <w:rsid w:val="00DD5F3E"/>
    <w:rsid w:val="00E6364A"/>
    <w:rsid w:val="00ED6AA4"/>
    <w:rsid w:val="00F4358F"/>
    <w:rsid w:val="00F52329"/>
    <w:rsid w:val="00F8474D"/>
    <w:rsid w:val="00FA1DA3"/>
    <w:rsid w:val="00FA4CDC"/>
    <w:rsid w:val="00FE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6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46600"/>
    <w:pPr>
      <w:ind w:left="54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6600"/>
    <w:pPr>
      <w:ind w:left="112" w:firstLine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46600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246600"/>
  </w:style>
  <w:style w:type="paragraph" w:styleId="a5">
    <w:name w:val="Balloon Text"/>
    <w:basedOn w:val="a"/>
    <w:link w:val="a6"/>
    <w:uiPriority w:val="99"/>
    <w:semiHidden/>
    <w:unhideWhenUsed/>
    <w:rsid w:val="00B311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14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unhideWhenUsed/>
    <w:rsid w:val="00B31141"/>
    <w:rPr>
      <w:color w:val="0000FF"/>
      <w:u w:val="single"/>
    </w:rPr>
  </w:style>
  <w:style w:type="table" w:styleId="a8">
    <w:name w:val="Table Grid"/>
    <w:basedOn w:val="a1"/>
    <w:uiPriority w:val="59"/>
    <w:rsid w:val="00B3114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E4D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4D5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E4D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4D5C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31955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0319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031955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NumberAndDate">
    <w:name w:val="NumberAndDate"/>
    <w:aliases w:val="!Дата и Номер"/>
    <w:qFormat/>
    <w:rsid w:val="00447DC5"/>
    <w:pPr>
      <w:widowControl/>
      <w:autoSpaceDE/>
      <w:autoSpaceDN/>
      <w:jc w:val="center"/>
    </w:pPr>
    <w:rPr>
      <w:rFonts w:ascii="Arial" w:eastAsia="Times New Roman" w:hAnsi="Arial" w:cs="Arial"/>
      <w:bCs/>
      <w:kern w:val="28"/>
      <w:sz w:val="24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51FECCFFCAC01617BC7B6BAAC1E59A24DE8CC6FD347B6F15505D9F23170B0B0F5EF26ED9551629E5BF6E0e6F8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Yrahcha</cp:lastModifiedBy>
  <cp:revision>3</cp:revision>
  <cp:lastPrinted>2022-02-09T12:43:00Z</cp:lastPrinted>
  <dcterms:created xsi:type="dcterms:W3CDTF">2022-02-09T10:49:00Z</dcterms:created>
  <dcterms:modified xsi:type="dcterms:W3CDTF">2022-02-09T13:22:00Z</dcterms:modified>
</cp:coreProperties>
</file>